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C3" w:rsidRDefault="00ED39C1" w:rsidP="006E05C3">
      <w:pPr>
        <w:jc w:val="right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left:0;text-align:left;margin-left:214.15pt;margin-top:.05pt;width:39.45pt;height:48.1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</w:p>
    <w:p w:rsidR="006E05C3" w:rsidRDefault="006E05C3" w:rsidP="006E05C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РАЙОНА</w:t>
      </w:r>
    </w:p>
    <w:p w:rsidR="006E05C3" w:rsidRDefault="006E05C3" w:rsidP="006E05C3">
      <w:pPr>
        <w:pStyle w:val="afa"/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E05C3" w:rsidRDefault="006E05C3" w:rsidP="006E05C3">
      <w:pPr>
        <w:pStyle w:val="afa"/>
        <w:tabs>
          <w:tab w:val="left" w:pos="3135"/>
        </w:tabs>
        <w:jc w:val="center"/>
        <w:rPr>
          <w:rFonts w:ascii="Times New Roman" w:hAnsi="Times New Roman"/>
          <w:sz w:val="28"/>
          <w:szCs w:val="28"/>
        </w:rPr>
      </w:pPr>
    </w:p>
    <w:p w:rsidR="006E05C3" w:rsidRDefault="006E05C3" w:rsidP="006E05C3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222"/>
        <w:gridCol w:w="3222"/>
        <w:gridCol w:w="3162"/>
      </w:tblGrid>
      <w:tr w:rsidR="006E05C3" w:rsidTr="002C296E">
        <w:trPr>
          <w:trHeight w:val="80"/>
        </w:trPr>
        <w:tc>
          <w:tcPr>
            <w:tcW w:w="3222" w:type="dxa"/>
            <w:hideMark/>
          </w:tcPr>
          <w:p w:rsidR="006E05C3" w:rsidRDefault="007063D6" w:rsidP="002C29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 июня 2017 </w:t>
            </w:r>
            <w:r w:rsidR="006E05C3">
              <w:rPr>
                <w:sz w:val="28"/>
                <w:szCs w:val="28"/>
              </w:rPr>
              <w:t>г.</w:t>
            </w:r>
          </w:p>
        </w:tc>
        <w:tc>
          <w:tcPr>
            <w:tcW w:w="3222" w:type="dxa"/>
            <w:hideMark/>
          </w:tcPr>
          <w:p w:rsidR="006E05C3" w:rsidRDefault="006E05C3" w:rsidP="002C29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ст-</w:t>
            </w:r>
            <w:proofErr w:type="gramStart"/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  Курская</w:t>
            </w:r>
            <w:proofErr w:type="gramEnd"/>
          </w:p>
        </w:tc>
        <w:tc>
          <w:tcPr>
            <w:tcW w:w="3162" w:type="dxa"/>
            <w:hideMark/>
          </w:tcPr>
          <w:p w:rsidR="006E05C3" w:rsidRDefault="006E05C3" w:rsidP="002C29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№ 370</w:t>
            </w:r>
          </w:p>
        </w:tc>
      </w:tr>
    </w:tbl>
    <w:p w:rsidR="00897F02" w:rsidRDefault="00897F02" w:rsidP="00897F02">
      <w:pPr>
        <w:rPr>
          <w:sz w:val="28"/>
          <w:szCs w:val="28"/>
        </w:rPr>
      </w:pPr>
    </w:p>
    <w:p w:rsidR="00897F02" w:rsidRDefault="00897F02" w:rsidP="00897F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Курского муниципального района Ставропольского края</w:t>
      </w:r>
    </w:p>
    <w:p w:rsidR="00897F02" w:rsidRPr="00D057EA" w:rsidRDefault="00897F02" w:rsidP="00897F02">
      <w:pPr>
        <w:spacing w:line="240" w:lineRule="exact"/>
        <w:jc w:val="both"/>
        <w:rPr>
          <w:sz w:val="28"/>
          <w:szCs w:val="28"/>
        </w:rPr>
      </w:pPr>
    </w:p>
    <w:p w:rsidR="000F7962" w:rsidRDefault="000F7962" w:rsidP="000F7962">
      <w:pPr>
        <w:rPr>
          <w:sz w:val="28"/>
          <w:szCs w:val="28"/>
        </w:rPr>
      </w:pPr>
    </w:p>
    <w:p w:rsidR="000F7962" w:rsidRPr="000F7962" w:rsidRDefault="000F7962" w:rsidP="000F7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962">
        <w:rPr>
          <w:sz w:val="28"/>
          <w:szCs w:val="28"/>
        </w:rPr>
        <w:t xml:space="preserve">Руководствуясь Федеральным </w:t>
      </w:r>
      <w:hyperlink r:id="rId9" w:history="1">
        <w:r w:rsidRPr="000F7962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Pr="000F7962">
        <w:t xml:space="preserve"> </w:t>
      </w:r>
      <w:r w:rsidRPr="000F7962">
        <w:rPr>
          <w:sz w:val="28"/>
          <w:szCs w:val="28"/>
        </w:rPr>
        <w:t>«Об общих принципах организации местного самоуправления в Российской Федерации» от 06.10.2003 N 131-ФЗ с внесенными в него изменениями Федеральным</w:t>
      </w:r>
      <w:r w:rsidR="000F10A8">
        <w:rPr>
          <w:sz w:val="28"/>
          <w:szCs w:val="28"/>
        </w:rPr>
        <w:t xml:space="preserve"> </w:t>
      </w:r>
      <w:r w:rsidRPr="000F7962">
        <w:rPr>
          <w:sz w:val="28"/>
          <w:szCs w:val="28"/>
        </w:rPr>
        <w:t>закон</w:t>
      </w:r>
      <w:r w:rsidR="000F10A8">
        <w:rPr>
          <w:sz w:val="28"/>
          <w:szCs w:val="28"/>
        </w:rPr>
        <w:t>ом</w:t>
      </w:r>
      <w:r w:rsidRPr="000F7962">
        <w:rPr>
          <w:sz w:val="28"/>
          <w:szCs w:val="28"/>
        </w:rPr>
        <w:t xml:space="preserve"> </w:t>
      </w:r>
      <w:r w:rsidRPr="003C3989">
        <w:rPr>
          <w:sz w:val="28"/>
          <w:szCs w:val="28"/>
        </w:rPr>
        <w:t xml:space="preserve">РФ </w:t>
      </w:r>
      <w:r w:rsidR="000F10A8" w:rsidRPr="003C3989">
        <w:rPr>
          <w:sz w:val="28"/>
          <w:szCs w:val="28"/>
        </w:rPr>
        <w:t xml:space="preserve">от 03.04.2017 </w:t>
      </w:r>
      <w:hyperlink r:id="rId10" w:history="1">
        <w:r w:rsidR="000F10A8" w:rsidRPr="003C3989">
          <w:rPr>
            <w:sz w:val="28"/>
            <w:szCs w:val="28"/>
          </w:rPr>
          <w:t>N 64-ФЗ</w:t>
        </w:r>
      </w:hyperlink>
      <w:r w:rsidRPr="003C3989">
        <w:rPr>
          <w:sz w:val="28"/>
          <w:szCs w:val="28"/>
        </w:rPr>
        <w:t>,</w:t>
      </w:r>
      <w:r w:rsidR="000F10A8">
        <w:rPr>
          <w:sz w:val="28"/>
          <w:szCs w:val="28"/>
        </w:rPr>
        <w:t xml:space="preserve"> </w:t>
      </w:r>
      <w:r w:rsidR="000F10A8" w:rsidRPr="000F10A8">
        <w:rPr>
          <w:sz w:val="28"/>
        </w:rPr>
        <w:t>Законом Ставропольского края от 2 марта 2005 г. № 12-кз «О местном самоуправлении в Ставропольском крае»</w:t>
      </w:r>
      <w:r w:rsidR="00E00B2F">
        <w:rPr>
          <w:sz w:val="28"/>
        </w:rPr>
        <w:t>,</w:t>
      </w:r>
    </w:p>
    <w:p w:rsidR="000F7962" w:rsidRDefault="000F7962" w:rsidP="000F7962">
      <w:pPr>
        <w:pStyle w:val="ConsNonformat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Курского муниципального района Ставропольского края</w:t>
      </w:r>
    </w:p>
    <w:p w:rsidR="000F7962" w:rsidRPr="004505DB" w:rsidRDefault="000F10A8" w:rsidP="004505DB">
      <w:pPr>
        <w:jc w:val="center"/>
      </w:pPr>
      <w:r>
        <w:t xml:space="preserve"> </w:t>
      </w:r>
      <w:r w:rsidRPr="00D004F4">
        <w:t xml:space="preserve"> </w:t>
      </w:r>
      <w:r>
        <w:t xml:space="preserve"> </w:t>
      </w:r>
    </w:p>
    <w:p w:rsidR="000F7962" w:rsidRDefault="000F7962" w:rsidP="000F796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7962" w:rsidRDefault="000F7962" w:rsidP="000F7962">
      <w:pPr>
        <w:jc w:val="both"/>
        <w:rPr>
          <w:sz w:val="28"/>
          <w:szCs w:val="28"/>
        </w:rPr>
      </w:pPr>
    </w:p>
    <w:p w:rsidR="000F7962" w:rsidRDefault="000F7962" w:rsidP="00966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Курского муниципального района Ставропольского края, принятый решением совета Курского муниципального района Ставропольского края от 31.05.2013 г. № 53 следующие изменения и дополнения: </w:t>
      </w:r>
    </w:p>
    <w:p w:rsidR="00966D80" w:rsidRPr="00E10157" w:rsidRDefault="00823659" w:rsidP="00966D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1</w:t>
      </w:r>
      <w:r w:rsidRPr="00E10157">
        <w:rPr>
          <w:rFonts w:eastAsia="Calibri"/>
          <w:sz w:val="28"/>
          <w:szCs w:val="28"/>
        </w:rPr>
        <w:t xml:space="preserve">. </w:t>
      </w:r>
      <w:r w:rsidR="00966D80" w:rsidRPr="00E10157">
        <w:rPr>
          <w:rFonts w:eastAsia="Calibri"/>
          <w:sz w:val="28"/>
          <w:szCs w:val="28"/>
        </w:rPr>
        <w:t>Часть 6 статьи 25 изложить в следующей редакции:</w:t>
      </w:r>
    </w:p>
    <w:p w:rsidR="00823659" w:rsidRDefault="00823659" w:rsidP="00966D8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«6.</w:t>
      </w:r>
      <w:r w:rsidRPr="00E10157">
        <w:rPr>
          <w:sz w:val="28"/>
          <w:szCs w:val="28"/>
        </w:rPr>
        <w:t xml:space="preserve"> </w:t>
      </w:r>
      <w:r w:rsidRPr="00E10157">
        <w:rPr>
          <w:rFonts w:eastAsia="Calibri"/>
          <w:sz w:val="28"/>
          <w:szCs w:val="28"/>
        </w:rPr>
        <w:t>Глава 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D3240A" w:rsidRPr="00E10157" w:rsidRDefault="00D3240A" w:rsidP="00D324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В статье 28</w:t>
      </w:r>
      <w:r w:rsidRPr="00E10157">
        <w:rPr>
          <w:rFonts w:eastAsia="Calibri"/>
          <w:sz w:val="28"/>
          <w:szCs w:val="28"/>
        </w:rPr>
        <w:t>:</w:t>
      </w:r>
    </w:p>
    <w:p w:rsidR="00966D80" w:rsidRPr="00E10157" w:rsidRDefault="00966D80" w:rsidP="00966D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2</w:t>
      </w:r>
      <w:r w:rsidRPr="00E10157">
        <w:rPr>
          <w:rFonts w:eastAsia="Calibri"/>
          <w:sz w:val="28"/>
          <w:szCs w:val="28"/>
        </w:rPr>
        <w:t>.</w:t>
      </w:r>
      <w:r w:rsidR="00D3240A">
        <w:rPr>
          <w:rFonts w:eastAsia="Calibri"/>
          <w:sz w:val="28"/>
          <w:szCs w:val="28"/>
        </w:rPr>
        <w:t>1.</w:t>
      </w:r>
      <w:r w:rsidRPr="00E10157">
        <w:rPr>
          <w:rFonts w:eastAsia="Calibri"/>
          <w:sz w:val="28"/>
          <w:szCs w:val="28"/>
        </w:rPr>
        <w:t xml:space="preserve"> Абзац 9 части 1 изложить в следующей редакции: </w:t>
      </w:r>
    </w:p>
    <w:p w:rsidR="00966D80" w:rsidRDefault="00966D80" w:rsidP="00966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157">
        <w:rPr>
          <w:rFonts w:eastAsia="Calibri"/>
          <w:sz w:val="28"/>
          <w:szCs w:val="28"/>
        </w:rPr>
        <w:t xml:space="preserve">- </w:t>
      </w:r>
      <w:r w:rsidRPr="00E10157">
        <w:rPr>
          <w:sz w:val="28"/>
          <w:szCs w:val="28"/>
        </w:rPr>
        <w:t xml:space="preserve">участие в профилактике терроризма и </w:t>
      </w:r>
      <w:proofErr w:type="gramStart"/>
      <w:r w:rsidRPr="00E10157">
        <w:rPr>
          <w:sz w:val="28"/>
          <w:szCs w:val="28"/>
        </w:rPr>
        <w:t>его идеологии</w:t>
      </w:r>
      <w:proofErr w:type="gramEnd"/>
      <w:r w:rsidRPr="00E10157">
        <w:rPr>
          <w:sz w:val="28"/>
          <w:szCs w:val="28"/>
        </w:rPr>
        <w:t xml:space="preserve"> и экстремизма, а также в минимизации и (или) ликвидации последствий проявлений терроризма и экстремизма на территории муниципального района;».</w:t>
      </w:r>
    </w:p>
    <w:p w:rsidR="00D3240A" w:rsidRPr="002118CC" w:rsidRDefault="00D3240A" w:rsidP="00211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2</w:t>
      </w:r>
      <w:r w:rsidRPr="00E1015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Pr="00E10157">
        <w:rPr>
          <w:rFonts w:eastAsia="Calibri"/>
          <w:sz w:val="28"/>
          <w:szCs w:val="28"/>
        </w:rPr>
        <w:t xml:space="preserve"> </w:t>
      </w:r>
      <w:r w:rsidR="00E00B2F">
        <w:rPr>
          <w:rFonts w:eastAsia="Calibri"/>
          <w:sz w:val="28"/>
          <w:szCs w:val="28"/>
        </w:rPr>
        <w:t xml:space="preserve">В </w:t>
      </w:r>
      <w:r w:rsidR="000871E5">
        <w:rPr>
          <w:rFonts w:eastAsia="Calibri"/>
          <w:sz w:val="28"/>
          <w:szCs w:val="28"/>
        </w:rPr>
        <w:t>а</w:t>
      </w:r>
      <w:r w:rsidRPr="00E10157">
        <w:rPr>
          <w:rFonts w:eastAsia="Calibri"/>
          <w:sz w:val="28"/>
          <w:szCs w:val="28"/>
        </w:rPr>
        <w:t>бзац</w:t>
      </w:r>
      <w:r w:rsidR="000871E5">
        <w:rPr>
          <w:rFonts w:eastAsia="Calibri"/>
          <w:sz w:val="28"/>
          <w:szCs w:val="28"/>
        </w:rPr>
        <w:t>е</w:t>
      </w:r>
      <w:r w:rsidRPr="00E101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18</w:t>
      </w:r>
      <w:r w:rsidRPr="00E10157">
        <w:rPr>
          <w:rFonts w:eastAsia="Calibri"/>
          <w:sz w:val="28"/>
          <w:szCs w:val="28"/>
        </w:rPr>
        <w:t xml:space="preserve"> части 1 </w:t>
      </w:r>
      <w:r w:rsidR="000871E5">
        <w:rPr>
          <w:rFonts w:eastAsia="Calibri"/>
          <w:sz w:val="28"/>
          <w:szCs w:val="28"/>
        </w:rPr>
        <w:t>слова «</w:t>
      </w:r>
      <w:r w:rsidR="000871E5" w:rsidRPr="00E64B87">
        <w:rPr>
          <w:color w:val="000000"/>
          <w:sz w:val="28"/>
          <w:szCs w:val="28"/>
        </w:rPr>
        <w:t xml:space="preserve">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</w:t>
      </w:r>
      <w:r w:rsidR="000871E5" w:rsidRPr="00E64B87">
        <w:rPr>
          <w:color w:val="000000"/>
          <w:sz w:val="28"/>
          <w:szCs w:val="28"/>
        </w:rPr>
        <w:lastRenderedPageBreak/>
        <w:t>документации по планировке территории,</w:t>
      </w:r>
      <w:r w:rsidR="000871E5">
        <w:rPr>
          <w:color w:val="000000"/>
          <w:sz w:val="28"/>
          <w:szCs w:val="28"/>
        </w:rPr>
        <w:t>» заменить словами</w:t>
      </w:r>
      <w:r w:rsidR="000871E5">
        <w:rPr>
          <w:rFonts w:eastAsia="Calibri"/>
          <w:sz w:val="28"/>
          <w:szCs w:val="28"/>
        </w:rPr>
        <w:t xml:space="preserve"> «</w:t>
      </w:r>
      <w:r w:rsidR="000871E5">
        <w:rPr>
          <w:sz w:val="28"/>
          <w:szCs w:val="28"/>
        </w:rPr>
        <w:t>подготовка проекта схемы территориального планирования муниципального района, подготовка на основе схемы территориального планирования муниципального района документации по планировке территории</w:t>
      </w:r>
      <w:r w:rsidR="002118CC">
        <w:rPr>
          <w:sz w:val="28"/>
          <w:szCs w:val="28"/>
        </w:rPr>
        <w:t>,</w:t>
      </w:r>
      <w:r w:rsidR="000871E5">
        <w:rPr>
          <w:sz w:val="28"/>
          <w:szCs w:val="28"/>
        </w:rPr>
        <w:t>»</w:t>
      </w:r>
    </w:p>
    <w:p w:rsidR="00AE1803" w:rsidRPr="00E10157" w:rsidRDefault="00D3240A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В статье 3</w:t>
      </w:r>
      <w:r w:rsidR="004505DB">
        <w:rPr>
          <w:rFonts w:eastAsia="Calibri"/>
          <w:sz w:val="28"/>
          <w:szCs w:val="28"/>
        </w:rPr>
        <w:t>1</w:t>
      </w:r>
      <w:r w:rsidR="00AE1803" w:rsidRPr="00E10157">
        <w:rPr>
          <w:rFonts w:eastAsia="Calibri"/>
          <w:sz w:val="28"/>
          <w:szCs w:val="28"/>
        </w:rPr>
        <w:t>:</w:t>
      </w:r>
    </w:p>
    <w:p w:rsidR="00AE1803" w:rsidRPr="00E10157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3</w:t>
      </w:r>
      <w:r w:rsidRPr="00E10157">
        <w:rPr>
          <w:rFonts w:eastAsia="Calibri"/>
          <w:sz w:val="28"/>
          <w:szCs w:val="28"/>
        </w:rPr>
        <w:t>.1. Дополнить частью 9.1</w:t>
      </w:r>
      <w:r w:rsidR="004505DB">
        <w:rPr>
          <w:rFonts w:eastAsia="Calibri"/>
          <w:sz w:val="28"/>
          <w:szCs w:val="28"/>
        </w:rPr>
        <w:t>.</w:t>
      </w:r>
      <w:r w:rsidRPr="00E10157">
        <w:rPr>
          <w:rFonts w:eastAsia="Calibri"/>
          <w:sz w:val="28"/>
          <w:szCs w:val="28"/>
        </w:rPr>
        <w:t xml:space="preserve"> следующего содержания:</w:t>
      </w:r>
    </w:p>
    <w:p w:rsidR="00AE1803" w:rsidRPr="00E10157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«9.1.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муниципального района, выборным должностным лицом местного самоуправления, проводится по решению Губернатора Ставропольского края в порядке, установленном законом Ставропольского края.».</w:t>
      </w:r>
    </w:p>
    <w:p w:rsidR="00AE1803" w:rsidRPr="00E10157" w:rsidRDefault="00AE1803" w:rsidP="002118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3</w:t>
      </w:r>
      <w:r w:rsidRPr="00E10157">
        <w:rPr>
          <w:rFonts w:eastAsia="Calibri"/>
          <w:sz w:val="28"/>
          <w:szCs w:val="28"/>
        </w:rPr>
        <w:t>.2. Дополнить частью 9.2</w:t>
      </w:r>
      <w:r w:rsidR="004505DB">
        <w:rPr>
          <w:rFonts w:eastAsia="Calibri"/>
          <w:sz w:val="28"/>
          <w:szCs w:val="28"/>
        </w:rPr>
        <w:t>.</w:t>
      </w:r>
      <w:r w:rsidRPr="00E10157">
        <w:rPr>
          <w:rFonts w:eastAsia="Calibri"/>
          <w:sz w:val="28"/>
          <w:szCs w:val="28"/>
        </w:rPr>
        <w:t xml:space="preserve"> следующего содержания:</w:t>
      </w:r>
    </w:p>
    <w:p w:rsidR="00AE1803" w:rsidRPr="00E10157" w:rsidRDefault="00AE1803" w:rsidP="002118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«9.2. При выявлении в результате проверки, проведенной в соответствии с частью 9.1</w:t>
      </w:r>
      <w:r w:rsidR="004505DB">
        <w:rPr>
          <w:rFonts w:eastAsia="Calibri"/>
          <w:sz w:val="28"/>
          <w:szCs w:val="28"/>
        </w:rPr>
        <w:t>.</w:t>
      </w:r>
      <w:r w:rsidRPr="00E10157">
        <w:rPr>
          <w:rFonts w:eastAsia="Calibri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Ставропольского края обращается с заявлением о досрочном прекращении полномочий депутата Совета муниципального района, выборного должностного лица местного самоуправления в Совет муниципального района, или в суд.».</w:t>
      </w:r>
    </w:p>
    <w:p w:rsidR="00AE1803" w:rsidRPr="00E10157" w:rsidRDefault="00AE1803" w:rsidP="007063D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3</w:t>
      </w:r>
      <w:r w:rsidRPr="00E10157">
        <w:rPr>
          <w:rFonts w:eastAsia="Calibri"/>
          <w:sz w:val="28"/>
          <w:szCs w:val="28"/>
        </w:rPr>
        <w:t>.3. Дополнить частью 9.3</w:t>
      </w:r>
      <w:r w:rsidR="004505DB">
        <w:rPr>
          <w:rFonts w:eastAsia="Calibri"/>
          <w:sz w:val="28"/>
          <w:szCs w:val="28"/>
        </w:rPr>
        <w:t>.</w:t>
      </w:r>
      <w:r w:rsidRPr="00E10157">
        <w:rPr>
          <w:rFonts w:eastAsia="Calibri"/>
          <w:sz w:val="28"/>
          <w:szCs w:val="28"/>
        </w:rPr>
        <w:t xml:space="preserve"> следующего содержания:</w:t>
      </w:r>
    </w:p>
    <w:p w:rsidR="00AE1803" w:rsidRPr="00E10157" w:rsidRDefault="00AE1803" w:rsidP="00AE18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 xml:space="preserve">«9.3.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муниципального района в информационно-телекоммуникационной сети «Интернет» и (или) предоставляются для опубликования общественно-политической газете </w:t>
      </w:r>
      <w:r w:rsidRPr="00E10157">
        <w:rPr>
          <w:sz w:val="28"/>
          <w:szCs w:val="28"/>
        </w:rPr>
        <w:t>муниципального района «Степной Маяк»</w:t>
      </w:r>
      <w:r w:rsidRPr="00E10157">
        <w:rPr>
          <w:rFonts w:eastAsia="Calibri"/>
          <w:sz w:val="28"/>
          <w:szCs w:val="28"/>
        </w:rPr>
        <w:t xml:space="preserve"> в порядке, определяемом муниципальными правовыми актами.».</w:t>
      </w:r>
    </w:p>
    <w:p w:rsidR="00AE1803" w:rsidRPr="00E10157" w:rsidRDefault="00AE1803" w:rsidP="007063D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1.</w:t>
      </w:r>
      <w:r w:rsidR="007063D6">
        <w:rPr>
          <w:rFonts w:eastAsia="Calibri"/>
          <w:sz w:val="28"/>
          <w:szCs w:val="28"/>
        </w:rPr>
        <w:t>3</w:t>
      </w:r>
      <w:r w:rsidRPr="00E10157">
        <w:rPr>
          <w:rFonts w:eastAsia="Calibri"/>
          <w:sz w:val="28"/>
          <w:szCs w:val="28"/>
        </w:rPr>
        <w:t>.</w:t>
      </w:r>
      <w:r w:rsidR="00FD3A6B" w:rsidRPr="00E10157">
        <w:rPr>
          <w:rFonts w:eastAsia="Calibri"/>
          <w:sz w:val="28"/>
          <w:szCs w:val="28"/>
        </w:rPr>
        <w:t>4</w:t>
      </w:r>
      <w:r w:rsidRPr="00E10157">
        <w:rPr>
          <w:rFonts w:eastAsia="Calibri"/>
          <w:sz w:val="28"/>
          <w:szCs w:val="28"/>
        </w:rPr>
        <w:t>. Часть 1</w:t>
      </w:r>
      <w:r w:rsidR="00874CD2">
        <w:rPr>
          <w:rFonts w:eastAsia="Calibri"/>
          <w:sz w:val="28"/>
          <w:szCs w:val="28"/>
        </w:rPr>
        <w:t>1</w:t>
      </w:r>
      <w:r w:rsidRPr="00E10157">
        <w:rPr>
          <w:rFonts w:eastAsia="Calibri"/>
          <w:sz w:val="28"/>
          <w:szCs w:val="28"/>
        </w:rPr>
        <w:t xml:space="preserve"> дополнить абзацем вторым следующего содержания:</w:t>
      </w:r>
    </w:p>
    <w:p w:rsidR="007063D6" w:rsidRDefault="00AE1803" w:rsidP="007063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rFonts w:eastAsia="Calibri"/>
          <w:sz w:val="28"/>
          <w:szCs w:val="28"/>
        </w:rPr>
        <w:t>«В случае обращения Губернатора Ставропольского края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заявления.».</w:t>
      </w:r>
    </w:p>
    <w:p w:rsidR="00AE1803" w:rsidRPr="007063D6" w:rsidRDefault="00AE1803" w:rsidP="007063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0157">
        <w:rPr>
          <w:sz w:val="28"/>
          <w:szCs w:val="28"/>
        </w:rPr>
        <w:t>1.</w:t>
      </w:r>
      <w:r w:rsidR="007063D6">
        <w:rPr>
          <w:sz w:val="28"/>
          <w:szCs w:val="28"/>
        </w:rPr>
        <w:t>4</w:t>
      </w:r>
      <w:r w:rsidRPr="00E10157">
        <w:rPr>
          <w:sz w:val="28"/>
          <w:szCs w:val="28"/>
        </w:rPr>
        <w:t xml:space="preserve">. </w:t>
      </w:r>
      <w:hyperlink r:id="rId11" w:history="1">
        <w:r w:rsidRPr="00E10157">
          <w:rPr>
            <w:sz w:val="28"/>
            <w:szCs w:val="28"/>
          </w:rPr>
          <w:t xml:space="preserve">Пункт 4 </w:t>
        </w:r>
        <w:r w:rsidR="00FD3A6B" w:rsidRPr="00E10157">
          <w:rPr>
            <w:sz w:val="28"/>
            <w:szCs w:val="28"/>
          </w:rPr>
          <w:t>ч</w:t>
        </w:r>
        <w:r w:rsidRPr="00E10157">
          <w:rPr>
            <w:sz w:val="28"/>
            <w:szCs w:val="28"/>
          </w:rPr>
          <w:t xml:space="preserve">асти 2 </w:t>
        </w:r>
        <w:r w:rsidR="00FD3A6B" w:rsidRPr="00E10157">
          <w:rPr>
            <w:sz w:val="28"/>
            <w:szCs w:val="28"/>
          </w:rPr>
          <w:t>с</w:t>
        </w:r>
        <w:r w:rsidRPr="00E10157">
          <w:rPr>
            <w:sz w:val="28"/>
            <w:szCs w:val="28"/>
          </w:rPr>
          <w:t>татьи 47</w:t>
        </w:r>
      </w:hyperlink>
      <w:r w:rsidRPr="00E10157">
        <w:rPr>
          <w:sz w:val="28"/>
          <w:szCs w:val="28"/>
        </w:rPr>
        <w:t xml:space="preserve"> изложить в следующей редакции:</w:t>
      </w:r>
    </w:p>
    <w:p w:rsidR="000F7962" w:rsidRPr="00E10157" w:rsidRDefault="00AE1803" w:rsidP="001E2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157">
        <w:rPr>
          <w:sz w:val="28"/>
          <w:szCs w:val="28"/>
        </w:rPr>
        <w:lastRenderedPageBreak/>
        <w:t xml:space="preserve">«4) несоблюдение ограничений, запретов, неисполнение обязанностей, </w:t>
      </w:r>
      <w:bookmarkStart w:id="0" w:name="_GoBack"/>
      <w:bookmarkEnd w:id="0"/>
      <w:r w:rsidRPr="00E10157">
        <w:rPr>
          <w:sz w:val="28"/>
          <w:szCs w:val="28"/>
        </w:rPr>
        <w:t xml:space="preserve">которые установлены Федеральным </w:t>
      </w:r>
      <w:hyperlink r:id="rId12" w:history="1">
        <w:r w:rsidRPr="00E10157">
          <w:rPr>
            <w:sz w:val="28"/>
            <w:szCs w:val="28"/>
          </w:rPr>
          <w:t>законом</w:t>
        </w:r>
      </w:hyperlink>
      <w:r w:rsidRPr="00E10157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3" w:history="1">
        <w:r w:rsidRPr="00E10157">
          <w:rPr>
            <w:sz w:val="28"/>
            <w:szCs w:val="28"/>
          </w:rPr>
          <w:t>законом</w:t>
        </w:r>
      </w:hyperlink>
      <w:r w:rsidRPr="00E10157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E10157">
          <w:rPr>
            <w:sz w:val="28"/>
            <w:szCs w:val="28"/>
          </w:rPr>
          <w:t>законом</w:t>
        </w:r>
      </w:hyperlink>
      <w:r w:rsidRPr="00E10157">
        <w:rPr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0F7962" w:rsidRPr="00E10157" w:rsidRDefault="000F7962" w:rsidP="007063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0157">
        <w:rPr>
          <w:sz w:val="28"/>
          <w:szCs w:val="28"/>
        </w:rPr>
        <w:t xml:space="preserve">2. </w:t>
      </w:r>
      <w:r w:rsidR="00242758" w:rsidRPr="00E10157">
        <w:rPr>
          <w:sz w:val="28"/>
          <w:szCs w:val="28"/>
        </w:rPr>
        <w:t>Главе</w:t>
      </w:r>
      <w:r w:rsidRPr="00E10157">
        <w:rPr>
          <w:sz w:val="28"/>
          <w:szCs w:val="28"/>
        </w:rPr>
        <w:t xml:space="preserve"> Курского муниципального района Ставропольского края </w:t>
      </w:r>
      <w:r w:rsidR="001E29F3" w:rsidRPr="00E10157">
        <w:rPr>
          <w:sz w:val="28"/>
          <w:szCs w:val="28"/>
        </w:rPr>
        <w:t xml:space="preserve">С.И. </w:t>
      </w:r>
      <w:r w:rsidR="00FD3A6B" w:rsidRPr="00E10157">
        <w:rPr>
          <w:sz w:val="28"/>
          <w:szCs w:val="28"/>
        </w:rPr>
        <w:t>Калашникову</w:t>
      </w:r>
      <w:r w:rsidR="00242758" w:rsidRPr="00E10157">
        <w:rPr>
          <w:sz w:val="28"/>
          <w:szCs w:val="28"/>
        </w:rPr>
        <w:t xml:space="preserve"> </w:t>
      </w:r>
      <w:r w:rsidRPr="00E10157">
        <w:rPr>
          <w:sz w:val="28"/>
          <w:szCs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</w:t>
      </w:r>
      <w:r w:rsidRPr="00E10157">
        <w:rPr>
          <w:iCs/>
          <w:sz w:val="28"/>
          <w:szCs w:val="28"/>
        </w:rPr>
        <w:t>в течение 15 дней со дня принятия решения</w:t>
      </w:r>
      <w:r w:rsidRPr="00E10157">
        <w:rPr>
          <w:sz w:val="28"/>
          <w:szCs w:val="28"/>
        </w:rPr>
        <w:t>.</w:t>
      </w:r>
    </w:p>
    <w:p w:rsidR="000F7962" w:rsidRPr="00E10157" w:rsidRDefault="000F7962" w:rsidP="007063D6">
      <w:pPr>
        <w:pStyle w:val="af"/>
        <w:ind w:firstLine="539"/>
        <w:rPr>
          <w:szCs w:val="28"/>
        </w:rPr>
      </w:pPr>
      <w:r w:rsidRPr="00E10157">
        <w:rPr>
          <w:szCs w:val="28"/>
        </w:rPr>
        <w:t xml:space="preserve">3. </w:t>
      </w:r>
      <w:r w:rsidR="00242758" w:rsidRPr="00E10157">
        <w:rPr>
          <w:szCs w:val="28"/>
        </w:rPr>
        <w:t>Главе</w:t>
      </w:r>
      <w:r w:rsidRPr="00E10157">
        <w:rPr>
          <w:szCs w:val="28"/>
        </w:rPr>
        <w:t xml:space="preserve"> Курского муниципальн</w:t>
      </w:r>
      <w:r w:rsidR="00E00B2F">
        <w:rPr>
          <w:szCs w:val="28"/>
        </w:rPr>
        <w:t xml:space="preserve">ого района Ставропольского края </w:t>
      </w:r>
      <w:r w:rsidRPr="00E10157">
        <w:rPr>
          <w:szCs w:val="28"/>
        </w:rPr>
        <w:t>опубликовать (обнародовать)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F7962" w:rsidRPr="00E10157" w:rsidRDefault="000F7962" w:rsidP="007063D6">
      <w:pPr>
        <w:ind w:firstLine="539"/>
        <w:jc w:val="both"/>
        <w:rPr>
          <w:sz w:val="28"/>
          <w:szCs w:val="28"/>
        </w:rPr>
      </w:pPr>
      <w:r w:rsidRPr="00E10157"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0F7962" w:rsidRPr="00E10157" w:rsidRDefault="000F7962" w:rsidP="000F7962">
      <w:pPr>
        <w:ind w:firstLine="708"/>
        <w:rPr>
          <w:sz w:val="28"/>
          <w:szCs w:val="28"/>
        </w:rPr>
      </w:pPr>
    </w:p>
    <w:p w:rsidR="000F7962" w:rsidRPr="00E10157" w:rsidRDefault="000F7962" w:rsidP="000F7962">
      <w:pPr>
        <w:ind w:firstLine="708"/>
        <w:rPr>
          <w:sz w:val="28"/>
          <w:szCs w:val="28"/>
        </w:rPr>
      </w:pPr>
    </w:p>
    <w:p w:rsidR="000F7962" w:rsidRPr="00E10157" w:rsidRDefault="000F7962" w:rsidP="000F7962">
      <w:pPr>
        <w:ind w:firstLine="708"/>
        <w:rPr>
          <w:sz w:val="28"/>
          <w:szCs w:val="28"/>
        </w:rPr>
      </w:pPr>
    </w:p>
    <w:p w:rsidR="000F7962" w:rsidRPr="00E10157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 w:rsidRPr="00E10157">
        <w:rPr>
          <w:rFonts w:ascii="Times New Roman" w:hAnsi="Times New Roman"/>
          <w:sz w:val="28"/>
          <w:szCs w:val="28"/>
        </w:rPr>
        <w:t>Председатель совета Курского</w:t>
      </w:r>
    </w:p>
    <w:p w:rsidR="000F7962" w:rsidRPr="00E10157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 w:rsidRPr="00E10157">
        <w:rPr>
          <w:rFonts w:ascii="Times New Roman" w:hAnsi="Times New Roman"/>
          <w:sz w:val="28"/>
          <w:szCs w:val="28"/>
        </w:rPr>
        <w:t xml:space="preserve">муниципального района  </w:t>
      </w:r>
    </w:p>
    <w:p w:rsidR="000F7962" w:rsidRPr="00E10157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 w:rsidRPr="00E10157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Ю.М. Бондарев</w:t>
      </w:r>
    </w:p>
    <w:p w:rsidR="000F7962" w:rsidRPr="00E10157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</w:p>
    <w:p w:rsidR="000F7962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</w:p>
    <w:p w:rsidR="00E10157" w:rsidRPr="00E10157" w:rsidRDefault="00E10157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</w:p>
    <w:p w:rsidR="000F7962" w:rsidRPr="00E10157" w:rsidRDefault="000F7962" w:rsidP="000F7962">
      <w:pPr>
        <w:pStyle w:val="afa"/>
        <w:spacing w:line="240" w:lineRule="exact"/>
        <w:rPr>
          <w:rFonts w:ascii="Times New Roman" w:hAnsi="Times New Roman"/>
          <w:sz w:val="28"/>
          <w:szCs w:val="28"/>
        </w:rPr>
      </w:pPr>
      <w:r w:rsidRPr="00E10157">
        <w:rPr>
          <w:rFonts w:ascii="Times New Roman" w:hAnsi="Times New Roman"/>
          <w:sz w:val="28"/>
          <w:szCs w:val="28"/>
        </w:rPr>
        <w:t>Глава Курского муниципального</w:t>
      </w:r>
    </w:p>
    <w:p w:rsidR="000F7962" w:rsidRDefault="000F7962" w:rsidP="000F7962">
      <w:pPr>
        <w:spacing w:line="240" w:lineRule="exact"/>
        <w:rPr>
          <w:sz w:val="28"/>
          <w:szCs w:val="28"/>
        </w:rPr>
      </w:pPr>
      <w:r w:rsidRPr="00E10157">
        <w:rPr>
          <w:sz w:val="28"/>
          <w:szCs w:val="28"/>
        </w:rPr>
        <w:t xml:space="preserve">района Ставропольского края </w:t>
      </w:r>
      <w:r w:rsidRPr="00E10157">
        <w:rPr>
          <w:sz w:val="28"/>
          <w:szCs w:val="28"/>
        </w:rPr>
        <w:tab/>
      </w:r>
      <w:r w:rsidRPr="00E10157">
        <w:rPr>
          <w:sz w:val="28"/>
          <w:szCs w:val="28"/>
        </w:rPr>
        <w:tab/>
      </w:r>
      <w:r w:rsidRPr="00E10157">
        <w:rPr>
          <w:sz w:val="28"/>
          <w:szCs w:val="28"/>
        </w:rPr>
        <w:tab/>
      </w:r>
      <w:r w:rsidRPr="00E1015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С.И.</w:t>
      </w:r>
      <w:proofErr w:type="gramEnd"/>
      <w:r>
        <w:rPr>
          <w:sz w:val="28"/>
          <w:szCs w:val="28"/>
        </w:rPr>
        <w:t xml:space="preserve"> Калашников</w:t>
      </w:r>
    </w:p>
    <w:sectPr w:rsidR="000F7962" w:rsidSect="00897F02">
      <w:headerReference w:type="even" r:id="rId15"/>
      <w:headerReference w:type="default" r:id="rId16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C1" w:rsidRDefault="00ED39C1">
      <w:r>
        <w:separator/>
      </w:r>
    </w:p>
  </w:endnote>
  <w:endnote w:type="continuationSeparator" w:id="0">
    <w:p w:rsidR="00ED39C1" w:rsidRDefault="00ED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C1" w:rsidRDefault="00ED39C1">
      <w:r>
        <w:separator/>
      </w:r>
    </w:p>
  </w:footnote>
  <w:footnote w:type="continuationSeparator" w:id="0">
    <w:p w:rsidR="00ED39C1" w:rsidRDefault="00ED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1D" w:rsidRDefault="0079059D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29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91D" w:rsidRDefault="0085291D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1D" w:rsidRDefault="0085291D" w:rsidP="005F6FA6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38"/>
  </w:num>
  <w:num w:numId="18">
    <w:abstractNumId w:val="36"/>
  </w:num>
  <w:num w:numId="19">
    <w:abstractNumId w:val="22"/>
  </w:num>
  <w:num w:numId="20">
    <w:abstractNumId w:val="12"/>
  </w:num>
  <w:num w:numId="21">
    <w:abstractNumId w:val="27"/>
  </w:num>
  <w:num w:numId="22">
    <w:abstractNumId w:val="16"/>
  </w:num>
  <w:num w:numId="23">
    <w:abstractNumId w:val="25"/>
  </w:num>
  <w:num w:numId="24">
    <w:abstractNumId w:val="20"/>
  </w:num>
  <w:num w:numId="25">
    <w:abstractNumId w:val="40"/>
  </w:num>
  <w:num w:numId="26">
    <w:abstractNumId w:val="11"/>
  </w:num>
  <w:num w:numId="27">
    <w:abstractNumId w:val="35"/>
  </w:num>
  <w:num w:numId="28">
    <w:abstractNumId w:val="32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4"/>
  </w:num>
  <w:num w:numId="36">
    <w:abstractNumId w:val="24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18"/>
  </w:num>
  <w:num w:numId="39">
    <w:abstractNumId w:val="15"/>
  </w:num>
  <w:num w:numId="40">
    <w:abstractNumId w:val="28"/>
  </w:num>
  <w:num w:numId="41">
    <w:abstractNumId w:val="19"/>
  </w:num>
  <w:num w:numId="42">
    <w:abstractNumId w:val="26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D6"/>
    <w:rsid w:val="00005B81"/>
    <w:rsid w:val="00011300"/>
    <w:rsid w:val="00011322"/>
    <w:rsid w:val="00011B83"/>
    <w:rsid w:val="000133BC"/>
    <w:rsid w:val="00014484"/>
    <w:rsid w:val="00016FA4"/>
    <w:rsid w:val="0001711E"/>
    <w:rsid w:val="000213F2"/>
    <w:rsid w:val="00022444"/>
    <w:rsid w:val="000224BA"/>
    <w:rsid w:val="00024D34"/>
    <w:rsid w:val="00024EA7"/>
    <w:rsid w:val="00027C8C"/>
    <w:rsid w:val="00031C11"/>
    <w:rsid w:val="0003290A"/>
    <w:rsid w:val="00032954"/>
    <w:rsid w:val="00035155"/>
    <w:rsid w:val="000363D5"/>
    <w:rsid w:val="00037F3F"/>
    <w:rsid w:val="00043041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4009"/>
    <w:rsid w:val="000643C8"/>
    <w:rsid w:val="00064C27"/>
    <w:rsid w:val="000750CD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7594"/>
    <w:rsid w:val="000B0B5E"/>
    <w:rsid w:val="000B1AB5"/>
    <w:rsid w:val="000B1E77"/>
    <w:rsid w:val="000B2A4D"/>
    <w:rsid w:val="000B7899"/>
    <w:rsid w:val="000C2FF4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53F"/>
    <w:rsid w:val="000E73B4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73CE"/>
    <w:rsid w:val="001115B5"/>
    <w:rsid w:val="00113A91"/>
    <w:rsid w:val="0011644E"/>
    <w:rsid w:val="0011692F"/>
    <w:rsid w:val="00116BC0"/>
    <w:rsid w:val="00116C0F"/>
    <w:rsid w:val="00116FE7"/>
    <w:rsid w:val="0012102F"/>
    <w:rsid w:val="0012383D"/>
    <w:rsid w:val="0012787F"/>
    <w:rsid w:val="00130468"/>
    <w:rsid w:val="00142C26"/>
    <w:rsid w:val="00144741"/>
    <w:rsid w:val="0015159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7C5F"/>
    <w:rsid w:val="001A2F49"/>
    <w:rsid w:val="001A51DD"/>
    <w:rsid w:val="001A6BC2"/>
    <w:rsid w:val="001A6E34"/>
    <w:rsid w:val="001A7DD7"/>
    <w:rsid w:val="001B533E"/>
    <w:rsid w:val="001B5514"/>
    <w:rsid w:val="001B667A"/>
    <w:rsid w:val="001B7426"/>
    <w:rsid w:val="001C09DF"/>
    <w:rsid w:val="001C1E92"/>
    <w:rsid w:val="001C65F3"/>
    <w:rsid w:val="001C6E7E"/>
    <w:rsid w:val="001E29F3"/>
    <w:rsid w:val="001E33B3"/>
    <w:rsid w:val="001E65C7"/>
    <w:rsid w:val="001E762A"/>
    <w:rsid w:val="001F4F54"/>
    <w:rsid w:val="001F638A"/>
    <w:rsid w:val="0020065F"/>
    <w:rsid w:val="002007E9"/>
    <w:rsid w:val="00204234"/>
    <w:rsid w:val="00206834"/>
    <w:rsid w:val="002118CC"/>
    <w:rsid w:val="00215198"/>
    <w:rsid w:val="00215A82"/>
    <w:rsid w:val="002204FF"/>
    <w:rsid w:val="002230B7"/>
    <w:rsid w:val="0022393C"/>
    <w:rsid w:val="0022794E"/>
    <w:rsid w:val="00232419"/>
    <w:rsid w:val="00233702"/>
    <w:rsid w:val="00242758"/>
    <w:rsid w:val="00250058"/>
    <w:rsid w:val="002537E5"/>
    <w:rsid w:val="00253EE3"/>
    <w:rsid w:val="00254F4A"/>
    <w:rsid w:val="0025757E"/>
    <w:rsid w:val="00260892"/>
    <w:rsid w:val="002656D3"/>
    <w:rsid w:val="00267783"/>
    <w:rsid w:val="00270FF6"/>
    <w:rsid w:val="002726B5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4D7E"/>
    <w:rsid w:val="00294F30"/>
    <w:rsid w:val="00297930"/>
    <w:rsid w:val="002B18E1"/>
    <w:rsid w:val="002B1E75"/>
    <w:rsid w:val="002B3114"/>
    <w:rsid w:val="002B3AE1"/>
    <w:rsid w:val="002B6C2F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F0D10"/>
    <w:rsid w:val="002F11E3"/>
    <w:rsid w:val="002F45ED"/>
    <w:rsid w:val="002F4C44"/>
    <w:rsid w:val="002F75DC"/>
    <w:rsid w:val="002F7CB1"/>
    <w:rsid w:val="003059A0"/>
    <w:rsid w:val="003129AC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21BC"/>
    <w:rsid w:val="00352398"/>
    <w:rsid w:val="00352B31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5F49"/>
    <w:rsid w:val="00406B2D"/>
    <w:rsid w:val="00413433"/>
    <w:rsid w:val="00415867"/>
    <w:rsid w:val="004218D6"/>
    <w:rsid w:val="00430CF6"/>
    <w:rsid w:val="0043444C"/>
    <w:rsid w:val="00435AAF"/>
    <w:rsid w:val="0043617D"/>
    <w:rsid w:val="0044332E"/>
    <w:rsid w:val="004449DD"/>
    <w:rsid w:val="004505DB"/>
    <w:rsid w:val="00451179"/>
    <w:rsid w:val="00451651"/>
    <w:rsid w:val="00454F48"/>
    <w:rsid w:val="004570AB"/>
    <w:rsid w:val="004602D8"/>
    <w:rsid w:val="004705EE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548"/>
    <w:rsid w:val="00497C2C"/>
    <w:rsid w:val="00497E03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F0492"/>
    <w:rsid w:val="004F0C80"/>
    <w:rsid w:val="004F38DA"/>
    <w:rsid w:val="004F3F29"/>
    <w:rsid w:val="004F5E10"/>
    <w:rsid w:val="0051127F"/>
    <w:rsid w:val="00523110"/>
    <w:rsid w:val="0052424D"/>
    <w:rsid w:val="00535674"/>
    <w:rsid w:val="00540336"/>
    <w:rsid w:val="005406B8"/>
    <w:rsid w:val="00540710"/>
    <w:rsid w:val="00541465"/>
    <w:rsid w:val="005438C5"/>
    <w:rsid w:val="00545D9E"/>
    <w:rsid w:val="005460FC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663B"/>
    <w:rsid w:val="005905E2"/>
    <w:rsid w:val="0059196D"/>
    <w:rsid w:val="00596B2B"/>
    <w:rsid w:val="005977EA"/>
    <w:rsid w:val="005A30F4"/>
    <w:rsid w:val="005A3EEC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F03BE"/>
    <w:rsid w:val="005F058E"/>
    <w:rsid w:val="005F0C84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60616"/>
    <w:rsid w:val="00664A15"/>
    <w:rsid w:val="006738EE"/>
    <w:rsid w:val="00673B81"/>
    <w:rsid w:val="00676090"/>
    <w:rsid w:val="006821AF"/>
    <w:rsid w:val="00682582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53AA"/>
    <w:rsid w:val="006B5426"/>
    <w:rsid w:val="006C2C44"/>
    <w:rsid w:val="006C40A3"/>
    <w:rsid w:val="006C509D"/>
    <w:rsid w:val="006C58F0"/>
    <w:rsid w:val="006C594C"/>
    <w:rsid w:val="006D16B3"/>
    <w:rsid w:val="006D448F"/>
    <w:rsid w:val="006D735A"/>
    <w:rsid w:val="006D76F9"/>
    <w:rsid w:val="006E05C3"/>
    <w:rsid w:val="006E0DA9"/>
    <w:rsid w:val="006E7A1A"/>
    <w:rsid w:val="006F17DE"/>
    <w:rsid w:val="006F3EE6"/>
    <w:rsid w:val="006F5D6F"/>
    <w:rsid w:val="006F60E5"/>
    <w:rsid w:val="0070158F"/>
    <w:rsid w:val="00701AAA"/>
    <w:rsid w:val="00701FE4"/>
    <w:rsid w:val="007054E9"/>
    <w:rsid w:val="007056BA"/>
    <w:rsid w:val="007063D6"/>
    <w:rsid w:val="00706EBA"/>
    <w:rsid w:val="00707161"/>
    <w:rsid w:val="0070737C"/>
    <w:rsid w:val="007109C4"/>
    <w:rsid w:val="00713267"/>
    <w:rsid w:val="00714BA2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4F89"/>
    <w:rsid w:val="00756264"/>
    <w:rsid w:val="0075696D"/>
    <w:rsid w:val="0076192E"/>
    <w:rsid w:val="0076307F"/>
    <w:rsid w:val="007673D6"/>
    <w:rsid w:val="007754A2"/>
    <w:rsid w:val="007765BB"/>
    <w:rsid w:val="00776A37"/>
    <w:rsid w:val="007811C6"/>
    <w:rsid w:val="00783719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3A93"/>
    <w:rsid w:val="007F5337"/>
    <w:rsid w:val="007F64D2"/>
    <w:rsid w:val="007F67D2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6F1E"/>
    <w:rsid w:val="0086038F"/>
    <w:rsid w:val="00862721"/>
    <w:rsid w:val="00874CD2"/>
    <w:rsid w:val="00876EEB"/>
    <w:rsid w:val="00880959"/>
    <w:rsid w:val="00881B8A"/>
    <w:rsid w:val="0088264A"/>
    <w:rsid w:val="00882966"/>
    <w:rsid w:val="008840AC"/>
    <w:rsid w:val="0089189C"/>
    <w:rsid w:val="0089468B"/>
    <w:rsid w:val="00896D97"/>
    <w:rsid w:val="00897F02"/>
    <w:rsid w:val="008A3E5B"/>
    <w:rsid w:val="008B17C7"/>
    <w:rsid w:val="008B1EB7"/>
    <w:rsid w:val="008B46FE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22800"/>
    <w:rsid w:val="009229BE"/>
    <w:rsid w:val="009229F5"/>
    <w:rsid w:val="0092728B"/>
    <w:rsid w:val="00927781"/>
    <w:rsid w:val="00927BA0"/>
    <w:rsid w:val="00933403"/>
    <w:rsid w:val="00934890"/>
    <w:rsid w:val="009423F8"/>
    <w:rsid w:val="00946BBA"/>
    <w:rsid w:val="00951634"/>
    <w:rsid w:val="00953C5A"/>
    <w:rsid w:val="00953C9B"/>
    <w:rsid w:val="00956699"/>
    <w:rsid w:val="00956970"/>
    <w:rsid w:val="009611BF"/>
    <w:rsid w:val="00962F53"/>
    <w:rsid w:val="00966358"/>
    <w:rsid w:val="0096661A"/>
    <w:rsid w:val="00966D80"/>
    <w:rsid w:val="00972B8A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A12"/>
    <w:rsid w:val="009B6EEE"/>
    <w:rsid w:val="009C1CED"/>
    <w:rsid w:val="009C26A5"/>
    <w:rsid w:val="009C393E"/>
    <w:rsid w:val="009C729D"/>
    <w:rsid w:val="009D6B91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B50"/>
    <w:rsid w:val="00A26337"/>
    <w:rsid w:val="00A26684"/>
    <w:rsid w:val="00A304E3"/>
    <w:rsid w:val="00A31488"/>
    <w:rsid w:val="00A320D4"/>
    <w:rsid w:val="00A32524"/>
    <w:rsid w:val="00A43C4C"/>
    <w:rsid w:val="00A501D4"/>
    <w:rsid w:val="00A5063D"/>
    <w:rsid w:val="00A53708"/>
    <w:rsid w:val="00A55FED"/>
    <w:rsid w:val="00A56A4E"/>
    <w:rsid w:val="00A61AE5"/>
    <w:rsid w:val="00A621D4"/>
    <w:rsid w:val="00A650B3"/>
    <w:rsid w:val="00A65751"/>
    <w:rsid w:val="00A713D3"/>
    <w:rsid w:val="00A858BE"/>
    <w:rsid w:val="00A85953"/>
    <w:rsid w:val="00A85FDE"/>
    <w:rsid w:val="00A87BFA"/>
    <w:rsid w:val="00A9201B"/>
    <w:rsid w:val="00A93853"/>
    <w:rsid w:val="00A946E1"/>
    <w:rsid w:val="00A9584D"/>
    <w:rsid w:val="00AB0654"/>
    <w:rsid w:val="00AB46A9"/>
    <w:rsid w:val="00AB583D"/>
    <w:rsid w:val="00AB64CF"/>
    <w:rsid w:val="00AC0549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2132D"/>
    <w:rsid w:val="00B21887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9EB"/>
    <w:rsid w:val="00B60677"/>
    <w:rsid w:val="00B620BE"/>
    <w:rsid w:val="00B66335"/>
    <w:rsid w:val="00B707E1"/>
    <w:rsid w:val="00B73C22"/>
    <w:rsid w:val="00B7413F"/>
    <w:rsid w:val="00B74815"/>
    <w:rsid w:val="00B75DD0"/>
    <w:rsid w:val="00B763F5"/>
    <w:rsid w:val="00B82B1D"/>
    <w:rsid w:val="00B870EC"/>
    <w:rsid w:val="00B92369"/>
    <w:rsid w:val="00B935B0"/>
    <w:rsid w:val="00B93E6A"/>
    <w:rsid w:val="00BA2335"/>
    <w:rsid w:val="00BA5AB5"/>
    <w:rsid w:val="00BA776C"/>
    <w:rsid w:val="00BB197B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CC4"/>
    <w:rsid w:val="00C154F4"/>
    <w:rsid w:val="00C168C4"/>
    <w:rsid w:val="00C17195"/>
    <w:rsid w:val="00C20B0B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2B19"/>
    <w:rsid w:val="00C737A6"/>
    <w:rsid w:val="00C8432D"/>
    <w:rsid w:val="00C95D45"/>
    <w:rsid w:val="00C96CB4"/>
    <w:rsid w:val="00CA0667"/>
    <w:rsid w:val="00CA658C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71C1"/>
    <w:rsid w:val="00CD739C"/>
    <w:rsid w:val="00CE2F1E"/>
    <w:rsid w:val="00CF4C88"/>
    <w:rsid w:val="00D049FC"/>
    <w:rsid w:val="00D057EA"/>
    <w:rsid w:val="00D05A8C"/>
    <w:rsid w:val="00D150AC"/>
    <w:rsid w:val="00D171F4"/>
    <w:rsid w:val="00D17E48"/>
    <w:rsid w:val="00D23716"/>
    <w:rsid w:val="00D248FE"/>
    <w:rsid w:val="00D27238"/>
    <w:rsid w:val="00D278ED"/>
    <w:rsid w:val="00D304E0"/>
    <w:rsid w:val="00D3240A"/>
    <w:rsid w:val="00D33861"/>
    <w:rsid w:val="00D34CA9"/>
    <w:rsid w:val="00D35881"/>
    <w:rsid w:val="00D35AD0"/>
    <w:rsid w:val="00D41B39"/>
    <w:rsid w:val="00D4254C"/>
    <w:rsid w:val="00D47856"/>
    <w:rsid w:val="00D60338"/>
    <w:rsid w:val="00D60460"/>
    <w:rsid w:val="00D644BD"/>
    <w:rsid w:val="00D64F8D"/>
    <w:rsid w:val="00D726CD"/>
    <w:rsid w:val="00D74071"/>
    <w:rsid w:val="00D83495"/>
    <w:rsid w:val="00D83702"/>
    <w:rsid w:val="00D90F52"/>
    <w:rsid w:val="00D92660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5545"/>
    <w:rsid w:val="00DD15B1"/>
    <w:rsid w:val="00DD3F45"/>
    <w:rsid w:val="00DD58D4"/>
    <w:rsid w:val="00DD709E"/>
    <w:rsid w:val="00DD751D"/>
    <w:rsid w:val="00DE053B"/>
    <w:rsid w:val="00DE18DB"/>
    <w:rsid w:val="00DE2647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B429B"/>
    <w:rsid w:val="00EB52E3"/>
    <w:rsid w:val="00EB7476"/>
    <w:rsid w:val="00EC0727"/>
    <w:rsid w:val="00ED091E"/>
    <w:rsid w:val="00ED1948"/>
    <w:rsid w:val="00ED29AA"/>
    <w:rsid w:val="00ED39C1"/>
    <w:rsid w:val="00ED5AB8"/>
    <w:rsid w:val="00ED5D95"/>
    <w:rsid w:val="00ED6889"/>
    <w:rsid w:val="00EE174D"/>
    <w:rsid w:val="00EE280C"/>
    <w:rsid w:val="00EE4943"/>
    <w:rsid w:val="00EE5B54"/>
    <w:rsid w:val="00EE5C72"/>
    <w:rsid w:val="00EF2C2E"/>
    <w:rsid w:val="00F00DDE"/>
    <w:rsid w:val="00F03BF9"/>
    <w:rsid w:val="00F06C5F"/>
    <w:rsid w:val="00F110BD"/>
    <w:rsid w:val="00F1257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20AE"/>
    <w:rsid w:val="00F45BAC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52CD"/>
    <w:rsid w:val="00F75E91"/>
    <w:rsid w:val="00F809D2"/>
    <w:rsid w:val="00F81C53"/>
    <w:rsid w:val="00F85EC7"/>
    <w:rsid w:val="00F87434"/>
    <w:rsid w:val="00F87C37"/>
    <w:rsid w:val="00F90C97"/>
    <w:rsid w:val="00F93959"/>
    <w:rsid w:val="00F94CAF"/>
    <w:rsid w:val="00F961BE"/>
    <w:rsid w:val="00FA121B"/>
    <w:rsid w:val="00FA31E5"/>
    <w:rsid w:val="00FA3E7B"/>
    <w:rsid w:val="00FA6061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79E45F9A-7BC6-4DED-9DD0-AC8F537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9C82CFC80528BBC8FC9B57102E3D6B8B9FEF8916AC899A2F6C2A7FA3sDVD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9C82CFC80528BBC8FC9B57102E3D6B8896E38214AE899A2F6C2A7FA3sDV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9C82CFC80528BBC8FC9B57102E3D6B8896E78A14A1899A2F6C2A7FA3DD97618CC21D6DDFsBVD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749A01A4EF199597D7B0C70EB08A4B2BB5C03E9E1D7E40242867F1476E1E0D84B684C4F55990159GCq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B1955735DB48C449475D73B480E6DF07D73F3566D3AE2992A498301qDEAG" TargetMode="External"/><Relationship Id="rId14" Type="http://schemas.openxmlformats.org/officeDocument/2006/relationships/hyperlink" Target="consultantplus://offline/ref=2C9C82CFC80528BBC8FC9B57102E3D6B8B9FEE8F18A9899A2F6C2A7FA3sD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D48A-A001-4C2F-8135-3EB67D1A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6982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USER</cp:lastModifiedBy>
  <cp:revision>55</cp:revision>
  <cp:lastPrinted>2017-06-19T13:24:00Z</cp:lastPrinted>
  <dcterms:created xsi:type="dcterms:W3CDTF">2014-11-13T07:22:00Z</dcterms:created>
  <dcterms:modified xsi:type="dcterms:W3CDTF">2017-07-21T06:05:00Z</dcterms:modified>
</cp:coreProperties>
</file>