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C6" w:rsidRDefault="00483F9C" w:rsidP="00125E37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0" t="0" r="0" b="0"/>
            <wp:wrapTopAndBottom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7AC6" w:rsidRDefault="00397AC6" w:rsidP="00397AC6">
      <w:pPr>
        <w:jc w:val="center"/>
        <w:rPr>
          <w:b/>
        </w:rPr>
      </w:pPr>
      <w:r>
        <w:rPr>
          <w:b/>
        </w:rPr>
        <w:t xml:space="preserve">АДМИНИСТРАЦИЯ  </w:t>
      </w:r>
      <w:r w:rsidR="00D23082">
        <w:rPr>
          <w:b/>
        </w:rPr>
        <w:t>КУРСКОГО  МУНИЦИПАЛЬНОГО  ОКРУГА</w:t>
      </w:r>
    </w:p>
    <w:p w:rsidR="00397AC6" w:rsidRDefault="00397AC6" w:rsidP="00397AC6">
      <w:pPr>
        <w:jc w:val="center"/>
        <w:rPr>
          <w:b/>
          <w:sz w:val="16"/>
          <w:szCs w:val="16"/>
        </w:rPr>
      </w:pPr>
      <w:r>
        <w:rPr>
          <w:b/>
        </w:rPr>
        <w:t>СТАВРОПОЛЬСКОГО КРАЯ</w:t>
      </w:r>
    </w:p>
    <w:p w:rsidR="00397AC6" w:rsidRDefault="00397AC6" w:rsidP="00397AC6">
      <w:pPr>
        <w:jc w:val="center"/>
        <w:rPr>
          <w:b/>
          <w:sz w:val="16"/>
          <w:szCs w:val="16"/>
        </w:rPr>
      </w:pPr>
    </w:p>
    <w:p w:rsidR="00397AC6" w:rsidRDefault="00397AC6" w:rsidP="00397AC6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397AC6" w:rsidRDefault="00397AC6" w:rsidP="00397AC6">
      <w:pPr>
        <w:jc w:val="center"/>
        <w:rPr>
          <w:sz w:val="16"/>
        </w:rPr>
      </w:pPr>
    </w:p>
    <w:p w:rsidR="00397AC6" w:rsidRDefault="00397AC6" w:rsidP="00397AC6">
      <w:pPr>
        <w:jc w:val="center"/>
        <w:rPr>
          <w:sz w:val="16"/>
        </w:rPr>
      </w:pPr>
    </w:p>
    <w:p w:rsidR="00CD6198" w:rsidRPr="00ED5053" w:rsidRDefault="00397AC6" w:rsidP="00EB1E41">
      <w:pPr>
        <w:tabs>
          <w:tab w:val="center" w:pos="4677"/>
          <w:tab w:val="left" w:pos="7800"/>
          <w:tab w:val="left" w:pos="8370"/>
        </w:tabs>
        <w:rPr>
          <w:sz w:val="28"/>
          <w:szCs w:val="28"/>
        </w:rPr>
      </w:pPr>
      <w:r>
        <w:tab/>
        <w:t>ст-ца Курская</w:t>
      </w:r>
      <w:r w:rsidR="00ED5053">
        <w:tab/>
      </w:r>
    </w:p>
    <w:p w:rsidR="00397AC6" w:rsidRDefault="00397AC6" w:rsidP="00125E37">
      <w:pPr>
        <w:spacing w:line="240" w:lineRule="exact"/>
        <w:rPr>
          <w:sz w:val="28"/>
          <w:szCs w:val="28"/>
        </w:rPr>
      </w:pPr>
    </w:p>
    <w:p w:rsidR="00125E37" w:rsidRDefault="00125E37" w:rsidP="00125E37">
      <w:pPr>
        <w:spacing w:line="240" w:lineRule="exact"/>
        <w:rPr>
          <w:sz w:val="28"/>
          <w:szCs w:val="28"/>
        </w:rPr>
      </w:pPr>
    </w:p>
    <w:p w:rsidR="00CD6198" w:rsidRDefault="00CD6198" w:rsidP="00397AC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регламента предоставления </w:t>
      </w:r>
      <w:r w:rsidR="00EB1E41">
        <w:rPr>
          <w:sz w:val="28"/>
          <w:szCs w:val="28"/>
        </w:rPr>
        <w:t xml:space="preserve">отделом образования </w:t>
      </w:r>
      <w:r>
        <w:rPr>
          <w:sz w:val="28"/>
          <w:szCs w:val="28"/>
        </w:rPr>
        <w:t>администраци</w:t>
      </w:r>
      <w:r w:rsidR="00EB1E41">
        <w:rPr>
          <w:sz w:val="28"/>
          <w:szCs w:val="28"/>
        </w:rPr>
        <w:t>и</w:t>
      </w:r>
      <w:r>
        <w:rPr>
          <w:sz w:val="28"/>
          <w:szCs w:val="28"/>
        </w:rPr>
        <w:t xml:space="preserve"> Курского муниципального </w:t>
      </w:r>
      <w:r w:rsidR="00D2308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 государственной услуги «</w:t>
      </w:r>
      <w:r w:rsidR="00EB1E41">
        <w:rPr>
          <w:sz w:val="28"/>
          <w:szCs w:val="28"/>
        </w:rPr>
        <w:t>Предоставление детям-</w:t>
      </w:r>
      <w:r w:rsidR="006F002E">
        <w:rPr>
          <w:sz w:val="28"/>
          <w:szCs w:val="28"/>
        </w:rPr>
        <w:t>сиротам и детям, оставшимся без попечения родителей, воспитывающи</w:t>
      </w:r>
      <w:r w:rsidR="00EB1E41">
        <w:rPr>
          <w:sz w:val="28"/>
          <w:szCs w:val="28"/>
        </w:rPr>
        <w:t>м</w:t>
      </w:r>
      <w:r w:rsidR="006F002E">
        <w:rPr>
          <w:sz w:val="28"/>
          <w:szCs w:val="28"/>
        </w:rPr>
        <w:t>ся в приемных сем</w:t>
      </w:r>
      <w:r w:rsidR="006F002E">
        <w:rPr>
          <w:sz w:val="28"/>
          <w:szCs w:val="28"/>
        </w:rPr>
        <w:t>ь</w:t>
      </w:r>
      <w:r w:rsidR="006F002E">
        <w:rPr>
          <w:sz w:val="28"/>
          <w:szCs w:val="28"/>
        </w:rPr>
        <w:t xml:space="preserve">ях, путевок в оздоровительные лагеря, санаторно-курортные </w:t>
      </w:r>
      <w:r w:rsidR="00EB1E41">
        <w:rPr>
          <w:sz w:val="28"/>
          <w:szCs w:val="28"/>
        </w:rPr>
        <w:t>организации</w:t>
      </w:r>
      <w:r w:rsidR="006F002E">
        <w:rPr>
          <w:sz w:val="28"/>
          <w:szCs w:val="28"/>
        </w:rPr>
        <w:t xml:space="preserve"> при наличии медицинских показаний, а также оплаты проезда к месту лечения и обратно</w:t>
      </w:r>
      <w:r>
        <w:rPr>
          <w:sz w:val="28"/>
          <w:szCs w:val="28"/>
        </w:rPr>
        <w:t>»</w:t>
      </w:r>
    </w:p>
    <w:p w:rsidR="00397AC6" w:rsidRDefault="00397AC6" w:rsidP="00CD6198">
      <w:pPr>
        <w:jc w:val="both"/>
        <w:rPr>
          <w:sz w:val="28"/>
          <w:szCs w:val="28"/>
        </w:rPr>
      </w:pPr>
    </w:p>
    <w:p w:rsidR="00B27081" w:rsidRDefault="00574A7D" w:rsidP="00CD6198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574A7D">
        <w:rPr>
          <w:sz w:val="28"/>
          <w:szCs w:val="28"/>
        </w:rPr>
        <w:t xml:space="preserve">В соответствии с Федеральным </w:t>
      </w:r>
      <w:hyperlink r:id="rId9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Pr="009E3199">
          <w:rPr>
            <w:color w:val="000000"/>
            <w:sz w:val="28"/>
            <w:szCs w:val="28"/>
          </w:rPr>
          <w:t>законом</w:t>
        </w:r>
      </w:hyperlink>
      <w:r w:rsidR="00725A10">
        <w:rPr>
          <w:color w:val="000000"/>
          <w:sz w:val="28"/>
          <w:szCs w:val="28"/>
        </w:rPr>
        <w:t xml:space="preserve"> от 27 июля 2010 г.</w:t>
      </w:r>
      <w:r w:rsidR="00EB1E41">
        <w:rPr>
          <w:color w:val="000000"/>
          <w:sz w:val="28"/>
          <w:szCs w:val="28"/>
        </w:rPr>
        <w:t xml:space="preserve"> </w:t>
      </w:r>
      <w:r w:rsidR="00725A10">
        <w:rPr>
          <w:color w:val="000000"/>
          <w:sz w:val="28"/>
          <w:szCs w:val="28"/>
        </w:rPr>
        <w:t>№</w:t>
      </w:r>
      <w:r w:rsidRPr="009E3199">
        <w:rPr>
          <w:color w:val="000000"/>
          <w:sz w:val="28"/>
          <w:szCs w:val="28"/>
        </w:rPr>
        <w:t xml:space="preserve"> 210-ФЗ </w:t>
      </w:r>
      <w:r w:rsidR="00725A10">
        <w:rPr>
          <w:color w:val="000000"/>
          <w:sz w:val="28"/>
          <w:szCs w:val="28"/>
        </w:rPr>
        <w:t>«</w:t>
      </w:r>
      <w:r w:rsidRPr="009E3199">
        <w:rPr>
          <w:color w:val="000000"/>
          <w:sz w:val="28"/>
          <w:szCs w:val="28"/>
        </w:rPr>
        <w:t>Об организации предоставления госуда</w:t>
      </w:r>
      <w:r w:rsidR="00725A10">
        <w:rPr>
          <w:color w:val="000000"/>
          <w:sz w:val="28"/>
          <w:szCs w:val="28"/>
        </w:rPr>
        <w:t xml:space="preserve">рственных и муниципальных услуг», </w:t>
      </w:r>
      <w:r w:rsidR="00EB1E41">
        <w:rPr>
          <w:color w:val="000000"/>
          <w:sz w:val="28"/>
          <w:szCs w:val="28"/>
        </w:rPr>
        <w:t>З</w:t>
      </w:r>
      <w:r w:rsidR="00725A10">
        <w:rPr>
          <w:color w:val="000000"/>
          <w:sz w:val="28"/>
          <w:szCs w:val="28"/>
        </w:rPr>
        <w:t xml:space="preserve">аконом Ставропольского края </w:t>
      </w:r>
      <w:r w:rsidR="00FF22B1">
        <w:rPr>
          <w:sz w:val="28"/>
          <w:szCs w:val="28"/>
        </w:rPr>
        <w:t>от 31 декабря 2004 г. № 120-кз «О наделении органов местного самоуправления муниципальных районов и городских о</w:t>
      </w:r>
      <w:r w:rsidR="00FF22B1">
        <w:rPr>
          <w:sz w:val="28"/>
          <w:szCs w:val="28"/>
        </w:rPr>
        <w:t>к</w:t>
      </w:r>
      <w:r w:rsidR="00FF22B1">
        <w:rPr>
          <w:sz w:val="28"/>
          <w:szCs w:val="28"/>
        </w:rPr>
        <w:t>ругов в Ставропольском крае отдельными государственными полномочиями Ставропольского края по социальной поддержке детей-сирот и детей, оста</w:t>
      </w:r>
      <w:r w:rsidR="00FF22B1">
        <w:rPr>
          <w:sz w:val="28"/>
          <w:szCs w:val="28"/>
        </w:rPr>
        <w:t>в</w:t>
      </w:r>
      <w:r w:rsidR="00FF22B1">
        <w:rPr>
          <w:sz w:val="28"/>
          <w:szCs w:val="28"/>
        </w:rPr>
        <w:t>шихся без попечения родителей»</w:t>
      </w:r>
      <w:r w:rsidR="00725A10">
        <w:rPr>
          <w:color w:val="000000"/>
          <w:sz w:val="28"/>
          <w:szCs w:val="28"/>
        </w:rPr>
        <w:t>,</w:t>
      </w:r>
      <w:r w:rsidRPr="009E3199">
        <w:rPr>
          <w:color w:val="000000"/>
          <w:sz w:val="28"/>
          <w:szCs w:val="28"/>
        </w:rPr>
        <w:t xml:space="preserve"> </w:t>
      </w:r>
      <w:hyperlink r:id="rId10" w:tooltip="Приказ минэкономразвития Ставропольского края от 01.06.2011 N 173/од (ред. от 31.05.2016) &quot;Об утверждении перечней государственных услуг, предоставляемых органами исполнительной власти Ставропольского края&quot;{КонсультантПлюс}" w:history="1">
        <w:r w:rsidRPr="009E3199">
          <w:rPr>
            <w:color w:val="000000"/>
            <w:sz w:val="28"/>
            <w:szCs w:val="28"/>
          </w:rPr>
          <w:t>приказом</w:t>
        </w:r>
      </w:hyperlink>
      <w:r w:rsidRPr="009E3199">
        <w:rPr>
          <w:color w:val="000000"/>
          <w:sz w:val="28"/>
          <w:szCs w:val="28"/>
        </w:rPr>
        <w:t xml:space="preserve"> министерства </w:t>
      </w:r>
      <w:r w:rsidR="00725A10">
        <w:rPr>
          <w:color w:val="000000"/>
          <w:sz w:val="28"/>
          <w:szCs w:val="28"/>
        </w:rPr>
        <w:t>образования и м</w:t>
      </w:r>
      <w:r w:rsidR="00725A10">
        <w:rPr>
          <w:color w:val="000000"/>
          <w:sz w:val="28"/>
          <w:szCs w:val="28"/>
        </w:rPr>
        <w:t>о</w:t>
      </w:r>
      <w:r w:rsidR="00725A10">
        <w:rPr>
          <w:color w:val="000000"/>
          <w:sz w:val="28"/>
          <w:szCs w:val="28"/>
        </w:rPr>
        <w:t>лодежной</w:t>
      </w:r>
      <w:proofErr w:type="gramEnd"/>
      <w:r w:rsidR="00725A10">
        <w:rPr>
          <w:color w:val="000000"/>
          <w:sz w:val="28"/>
          <w:szCs w:val="28"/>
        </w:rPr>
        <w:t xml:space="preserve"> </w:t>
      </w:r>
      <w:proofErr w:type="gramStart"/>
      <w:r w:rsidR="00725A10">
        <w:rPr>
          <w:color w:val="000000"/>
          <w:sz w:val="28"/>
          <w:szCs w:val="28"/>
        </w:rPr>
        <w:t xml:space="preserve">политики Ставропольского края от </w:t>
      </w:r>
      <w:r w:rsidR="00EB1E41">
        <w:rPr>
          <w:color w:val="000000"/>
          <w:sz w:val="28"/>
          <w:szCs w:val="28"/>
        </w:rPr>
        <w:t>17 декабря 2014 г. № 1388-пр</w:t>
      </w:r>
      <w:r w:rsidR="00B27081">
        <w:rPr>
          <w:color w:val="000000"/>
          <w:sz w:val="28"/>
          <w:szCs w:val="28"/>
        </w:rPr>
        <w:t xml:space="preserve"> «Об утверждении типового административного регламента предоставления органом местного самоуправления муниципального образования Ставр</w:t>
      </w:r>
      <w:r w:rsidR="00B27081">
        <w:rPr>
          <w:color w:val="000000"/>
          <w:sz w:val="28"/>
          <w:szCs w:val="28"/>
        </w:rPr>
        <w:t>о</w:t>
      </w:r>
      <w:r w:rsidR="00B27081">
        <w:rPr>
          <w:color w:val="000000"/>
          <w:sz w:val="28"/>
          <w:szCs w:val="28"/>
        </w:rPr>
        <w:t>польского края государственной услуги «</w:t>
      </w:r>
      <w:r w:rsidR="00EB1E41">
        <w:rPr>
          <w:sz w:val="28"/>
          <w:szCs w:val="28"/>
        </w:rPr>
        <w:t>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организ</w:t>
      </w:r>
      <w:r w:rsidR="00EB1E41">
        <w:rPr>
          <w:sz w:val="28"/>
          <w:szCs w:val="28"/>
        </w:rPr>
        <w:t>а</w:t>
      </w:r>
      <w:r w:rsidR="00EB1E41">
        <w:rPr>
          <w:sz w:val="28"/>
          <w:szCs w:val="28"/>
        </w:rPr>
        <w:t>ции при наличии медицинских показаний, а также оплаты проезда к месту лечения и обратно</w:t>
      </w:r>
      <w:r w:rsidR="007C49A5">
        <w:rPr>
          <w:color w:val="000000"/>
          <w:sz w:val="28"/>
          <w:szCs w:val="28"/>
        </w:rPr>
        <w:t>»</w:t>
      </w:r>
      <w:proofErr w:type="gramEnd"/>
    </w:p>
    <w:p w:rsidR="00CD6198" w:rsidRDefault="00CD6198" w:rsidP="00CD61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 w:rsidR="00D23082">
        <w:rPr>
          <w:sz w:val="28"/>
          <w:szCs w:val="28"/>
        </w:rPr>
        <w:t>я Курского муниципального округа</w:t>
      </w:r>
      <w:r>
        <w:rPr>
          <w:sz w:val="28"/>
          <w:szCs w:val="28"/>
        </w:rPr>
        <w:t xml:space="preserve"> Ставропольского края</w:t>
      </w:r>
    </w:p>
    <w:p w:rsidR="00CD6198" w:rsidRDefault="00CD6198" w:rsidP="00CD6198">
      <w:pPr>
        <w:rPr>
          <w:sz w:val="28"/>
          <w:szCs w:val="28"/>
        </w:rPr>
      </w:pPr>
    </w:p>
    <w:p w:rsidR="00CD6198" w:rsidRDefault="00CD6198" w:rsidP="00CD6198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9546A" w:rsidRDefault="00D9546A" w:rsidP="006F002E">
      <w:pPr>
        <w:tabs>
          <w:tab w:val="left" w:pos="709"/>
        </w:tabs>
        <w:jc w:val="both"/>
        <w:rPr>
          <w:sz w:val="28"/>
          <w:szCs w:val="28"/>
        </w:rPr>
      </w:pPr>
    </w:p>
    <w:p w:rsidR="00EB1E41" w:rsidRDefault="00CD6198" w:rsidP="006F002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97AC6">
        <w:rPr>
          <w:sz w:val="28"/>
          <w:szCs w:val="28"/>
        </w:rPr>
        <w:tab/>
      </w:r>
      <w:r>
        <w:rPr>
          <w:sz w:val="28"/>
          <w:szCs w:val="28"/>
        </w:rPr>
        <w:t>1. Утвердить прилагаемый Административный регламент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 w:rsidR="007C49A5">
        <w:rPr>
          <w:sz w:val="28"/>
          <w:szCs w:val="28"/>
        </w:rPr>
        <w:t xml:space="preserve"> </w:t>
      </w:r>
      <w:r w:rsidR="00224EF6">
        <w:rPr>
          <w:sz w:val="28"/>
          <w:szCs w:val="28"/>
        </w:rPr>
        <w:t xml:space="preserve">отделом </w:t>
      </w:r>
      <w:r w:rsidR="007C49A5">
        <w:rPr>
          <w:sz w:val="28"/>
          <w:szCs w:val="28"/>
        </w:rPr>
        <w:t xml:space="preserve"> </w:t>
      </w:r>
      <w:r w:rsidR="00224EF6">
        <w:rPr>
          <w:sz w:val="28"/>
          <w:szCs w:val="28"/>
        </w:rPr>
        <w:t xml:space="preserve">образования </w:t>
      </w:r>
      <w:r w:rsidR="007C49A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</w:t>
      </w:r>
      <w:r w:rsidR="00DD0B35">
        <w:rPr>
          <w:sz w:val="28"/>
          <w:szCs w:val="28"/>
        </w:rPr>
        <w:t>и</w:t>
      </w:r>
      <w:r w:rsidR="00EB1E41">
        <w:rPr>
          <w:sz w:val="28"/>
          <w:szCs w:val="28"/>
        </w:rPr>
        <w:t xml:space="preserve"> </w:t>
      </w:r>
      <w:r w:rsidR="00D23082">
        <w:rPr>
          <w:sz w:val="28"/>
          <w:szCs w:val="28"/>
        </w:rPr>
        <w:t>Курского муниципального округа</w:t>
      </w:r>
      <w:r w:rsidR="00EB1E41">
        <w:rPr>
          <w:sz w:val="28"/>
          <w:szCs w:val="28"/>
        </w:rPr>
        <w:t xml:space="preserve"> </w:t>
      </w:r>
    </w:p>
    <w:p w:rsidR="00CD6198" w:rsidRDefault="00224EF6" w:rsidP="006F002E">
      <w:pPr>
        <w:tabs>
          <w:tab w:val="left" w:pos="709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Ставропольского </w:t>
      </w:r>
      <w:r w:rsidR="00CD6198">
        <w:rPr>
          <w:sz w:val="28"/>
          <w:szCs w:val="28"/>
        </w:rPr>
        <w:t xml:space="preserve">края государственной услуги </w:t>
      </w:r>
      <w:r w:rsidR="00DD0B35">
        <w:rPr>
          <w:sz w:val="28"/>
          <w:szCs w:val="28"/>
        </w:rPr>
        <w:t>«Предоставление детям-</w:t>
      </w:r>
      <w:r w:rsidR="006F002E" w:rsidRPr="006F002E">
        <w:rPr>
          <w:sz w:val="28"/>
          <w:szCs w:val="28"/>
        </w:rPr>
        <w:t>си</w:t>
      </w:r>
      <w:r w:rsidR="00DD0B35">
        <w:rPr>
          <w:sz w:val="28"/>
          <w:szCs w:val="28"/>
        </w:rPr>
        <w:t>-</w:t>
      </w:r>
      <w:r w:rsidR="006F002E" w:rsidRPr="006F002E">
        <w:rPr>
          <w:sz w:val="28"/>
          <w:szCs w:val="28"/>
        </w:rPr>
        <w:t>ротам и детям, оставшимся без попечения родителей, воспитывающи</w:t>
      </w:r>
      <w:r w:rsidR="00243CE3">
        <w:rPr>
          <w:sz w:val="28"/>
          <w:szCs w:val="28"/>
        </w:rPr>
        <w:t>м</w:t>
      </w:r>
      <w:r w:rsidR="006F002E" w:rsidRPr="006F002E">
        <w:rPr>
          <w:sz w:val="28"/>
          <w:szCs w:val="28"/>
        </w:rPr>
        <w:t xml:space="preserve">ся в приемных семьях, путевок в оздоровительные лагеря, санаторно-курортные </w:t>
      </w:r>
      <w:r w:rsidR="00243CE3">
        <w:rPr>
          <w:sz w:val="28"/>
          <w:szCs w:val="28"/>
        </w:rPr>
        <w:t>организации</w:t>
      </w:r>
      <w:r w:rsidR="006F002E" w:rsidRPr="006F002E">
        <w:rPr>
          <w:sz w:val="28"/>
          <w:szCs w:val="28"/>
        </w:rPr>
        <w:t xml:space="preserve"> при наличии медицинских показаний, а также оплаты проезда к месту лечения и обратно»</w:t>
      </w:r>
      <w:r w:rsidR="006F002E">
        <w:rPr>
          <w:sz w:val="28"/>
          <w:szCs w:val="28"/>
        </w:rPr>
        <w:t xml:space="preserve"> </w:t>
      </w:r>
      <w:r w:rsidR="00243CE3">
        <w:rPr>
          <w:sz w:val="28"/>
          <w:szCs w:val="28"/>
        </w:rPr>
        <w:t>(далее -</w:t>
      </w:r>
      <w:r w:rsidR="00397AC6">
        <w:rPr>
          <w:sz w:val="28"/>
          <w:szCs w:val="28"/>
        </w:rPr>
        <w:t xml:space="preserve"> Административный регламент)</w:t>
      </w:r>
      <w:r w:rsidR="00CD6198">
        <w:rPr>
          <w:sz w:val="28"/>
          <w:szCs w:val="28"/>
        </w:rPr>
        <w:t>.</w:t>
      </w:r>
    </w:p>
    <w:p w:rsidR="00CD6198" w:rsidRDefault="00CD6198" w:rsidP="00CD6198">
      <w:pPr>
        <w:rPr>
          <w:sz w:val="28"/>
          <w:szCs w:val="28"/>
        </w:rPr>
      </w:pPr>
    </w:p>
    <w:p w:rsidR="00CD6198" w:rsidRDefault="00CD6198" w:rsidP="00397A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97AC6">
        <w:rPr>
          <w:sz w:val="28"/>
          <w:szCs w:val="28"/>
        </w:rPr>
        <w:tab/>
      </w:r>
      <w:r>
        <w:rPr>
          <w:sz w:val="28"/>
          <w:szCs w:val="28"/>
        </w:rPr>
        <w:t>2. Отделу образования администрации Кур</w:t>
      </w:r>
      <w:r w:rsidR="00D23082">
        <w:rPr>
          <w:sz w:val="28"/>
          <w:szCs w:val="28"/>
        </w:rPr>
        <w:t>ского муниципального окр</w:t>
      </w:r>
      <w:r w:rsidR="00D23082">
        <w:rPr>
          <w:sz w:val="28"/>
          <w:szCs w:val="28"/>
        </w:rPr>
        <w:t>у</w:t>
      </w:r>
      <w:r w:rsidR="00D23082">
        <w:rPr>
          <w:sz w:val="28"/>
          <w:szCs w:val="28"/>
        </w:rPr>
        <w:t>га</w:t>
      </w:r>
      <w:r>
        <w:rPr>
          <w:sz w:val="28"/>
          <w:szCs w:val="28"/>
        </w:rPr>
        <w:t xml:space="preserve"> Ставропольского края </w:t>
      </w:r>
      <w:r w:rsidR="00DD4CC5">
        <w:rPr>
          <w:sz w:val="28"/>
          <w:szCs w:val="28"/>
        </w:rPr>
        <w:t>обеспечить выполнение</w:t>
      </w:r>
      <w:r w:rsidR="00B27081">
        <w:rPr>
          <w:sz w:val="28"/>
          <w:szCs w:val="28"/>
        </w:rPr>
        <w:t xml:space="preserve"> Административн</w:t>
      </w:r>
      <w:r w:rsidR="00DD4CC5">
        <w:rPr>
          <w:sz w:val="28"/>
          <w:szCs w:val="28"/>
        </w:rPr>
        <w:t>ого</w:t>
      </w:r>
      <w:r w:rsidR="00B27081">
        <w:rPr>
          <w:sz w:val="28"/>
          <w:szCs w:val="28"/>
        </w:rPr>
        <w:t xml:space="preserve"> регл</w:t>
      </w:r>
      <w:r w:rsidR="00B27081">
        <w:rPr>
          <w:sz w:val="28"/>
          <w:szCs w:val="28"/>
        </w:rPr>
        <w:t>а</w:t>
      </w:r>
      <w:r w:rsidR="00B27081">
        <w:rPr>
          <w:sz w:val="28"/>
          <w:szCs w:val="28"/>
        </w:rPr>
        <w:t>мен</w:t>
      </w:r>
      <w:r w:rsidR="00373C71">
        <w:rPr>
          <w:sz w:val="28"/>
          <w:szCs w:val="28"/>
        </w:rPr>
        <w:t>т</w:t>
      </w:r>
      <w:r w:rsidR="00DD4CC5">
        <w:rPr>
          <w:sz w:val="28"/>
          <w:szCs w:val="28"/>
        </w:rPr>
        <w:t>а</w:t>
      </w:r>
      <w:r w:rsidR="00B27081">
        <w:rPr>
          <w:sz w:val="28"/>
          <w:szCs w:val="28"/>
        </w:rPr>
        <w:t>.</w:t>
      </w:r>
    </w:p>
    <w:p w:rsidR="00CC1910" w:rsidRDefault="00FF22B1" w:rsidP="00FF22B1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FF22B1" w:rsidRPr="00FF22B1" w:rsidRDefault="00FF22B1" w:rsidP="00FF22B1">
      <w:pPr>
        <w:jc w:val="center"/>
        <w:rPr>
          <w:sz w:val="22"/>
          <w:szCs w:val="22"/>
        </w:rPr>
      </w:pPr>
    </w:p>
    <w:p w:rsidR="00DD4CC5" w:rsidRDefault="00DD4CC5" w:rsidP="00CC19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Признать утратившим силу постановление администрации Курского муниципального района Ставроп</w:t>
      </w:r>
      <w:r w:rsidR="005D3682">
        <w:rPr>
          <w:sz w:val="28"/>
          <w:szCs w:val="28"/>
        </w:rPr>
        <w:t>ольского края от 27 февраля 2019 г. № 112</w:t>
      </w:r>
      <w:r>
        <w:rPr>
          <w:sz w:val="28"/>
          <w:szCs w:val="28"/>
        </w:rPr>
        <w:t xml:space="preserve"> «</w:t>
      </w:r>
      <w:r w:rsidRPr="00074C88">
        <w:rPr>
          <w:sz w:val="28"/>
          <w:szCs w:val="28"/>
        </w:rPr>
        <w:t>Об утверждении Административного регламента предоставления админис</w:t>
      </w:r>
      <w:r w:rsidRPr="00074C88">
        <w:rPr>
          <w:sz w:val="28"/>
          <w:szCs w:val="28"/>
        </w:rPr>
        <w:t>т</w:t>
      </w:r>
      <w:r w:rsidRPr="00074C88">
        <w:rPr>
          <w:sz w:val="28"/>
          <w:szCs w:val="28"/>
        </w:rPr>
        <w:t>рацией Курского муниципального района Ставропольского края государс</w:t>
      </w:r>
      <w:r w:rsidRPr="00074C88">
        <w:rPr>
          <w:sz w:val="28"/>
          <w:szCs w:val="28"/>
        </w:rPr>
        <w:t>т</w:t>
      </w:r>
      <w:r w:rsidRPr="00074C88">
        <w:rPr>
          <w:sz w:val="28"/>
          <w:szCs w:val="28"/>
        </w:rPr>
        <w:t>венной услуги «</w:t>
      </w:r>
      <w:r>
        <w:rPr>
          <w:sz w:val="28"/>
          <w:szCs w:val="28"/>
        </w:rPr>
        <w:t>Предоставление детям-сиротам и детям, оставшимся без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печения р</w:t>
      </w:r>
      <w:r w:rsidR="00FF22B1">
        <w:rPr>
          <w:sz w:val="28"/>
          <w:szCs w:val="28"/>
        </w:rPr>
        <w:t>одителей, воспитывающимся в приемных семьях, путе</w:t>
      </w:r>
      <w:r>
        <w:rPr>
          <w:sz w:val="28"/>
          <w:szCs w:val="28"/>
        </w:rPr>
        <w:t>вок в озд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ровительны</w:t>
      </w:r>
      <w:r w:rsidR="005D3682">
        <w:rPr>
          <w:sz w:val="28"/>
          <w:szCs w:val="28"/>
        </w:rPr>
        <w:t xml:space="preserve">е лагеря, </w:t>
      </w:r>
      <w:r>
        <w:rPr>
          <w:sz w:val="28"/>
          <w:szCs w:val="28"/>
        </w:rPr>
        <w:t>са</w:t>
      </w:r>
      <w:r w:rsidR="005D3682">
        <w:rPr>
          <w:sz w:val="28"/>
          <w:szCs w:val="28"/>
        </w:rPr>
        <w:t>наторно-курортные организации</w:t>
      </w:r>
      <w:r>
        <w:rPr>
          <w:sz w:val="28"/>
          <w:szCs w:val="28"/>
        </w:rPr>
        <w:t xml:space="preserve"> при наличии мед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цинских показаний, а также оплаты проезда к месту лечения и обратно».</w:t>
      </w:r>
      <w:r w:rsidR="00243CE3">
        <w:rPr>
          <w:sz w:val="28"/>
          <w:szCs w:val="28"/>
        </w:rPr>
        <w:tab/>
      </w:r>
      <w:proofErr w:type="gramEnd"/>
    </w:p>
    <w:p w:rsidR="00DD4CC5" w:rsidRDefault="00DD4CC5" w:rsidP="00DD4CC5">
      <w:pPr>
        <w:ind w:firstLine="708"/>
        <w:jc w:val="both"/>
        <w:rPr>
          <w:sz w:val="28"/>
          <w:szCs w:val="28"/>
        </w:rPr>
      </w:pPr>
    </w:p>
    <w:p w:rsidR="00DC6DC0" w:rsidRDefault="00DD4CC5" w:rsidP="00DD4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6DC0">
        <w:rPr>
          <w:sz w:val="28"/>
          <w:szCs w:val="28"/>
        </w:rPr>
        <w:t xml:space="preserve">. </w:t>
      </w:r>
      <w:proofErr w:type="gramStart"/>
      <w:r w:rsidR="00DC6DC0">
        <w:rPr>
          <w:sz w:val="28"/>
          <w:szCs w:val="28"/>
        </w:rPr>
        <w:t>Отделу по организационным и общим вопросам администрации Ку</w:t>
      </w:r>
      <w:r w:rsidR="00DC6DC0">
        <w:rPr>
          <w:sz w:val="28"/>
          <w:szCs w:val="28"/>
        </w:rPr>
        <w:t>р</w:t>
      </w:r>
      <w:r w:rsidR="005D3682">
        <w:rPr>
          <w:sz w:val="28"/>
          <w:szCs w:val="28"/>
        </w:rPr>
        <w:t>ского муниципального округа</w:t>
      </w:r>
      <w:r w:rsidR="00373C71">
        <w:rPr>
          <w:sz w:val="28"/>
          <w:szCs w:val="28"/>
        </w:rPr>
        <w:t xml:space="preserve"> Ставропольского края</w:t>
      </w:r>
      <w:r w:rsidR="00DC6DC0">
        <w:rPr>
          <w:sz w:val="28"/>
          <w:szCs w:val="28"/>
        </w:rPr>
        <w:t xml:space="preserve"> официально обнарод</w:t>
      </w:r>
      <w:r w:rsidR="00DC6DC0">
        <w:rPr>
          <w:sz w:val="28"/>
          <w:szCs w:val="28"/>
        </w:rPr>
        <w:t>о</w:t>
      </w:r>
      <w:r w:rsidR="00DC6DC0">
        <w:rPr>
          <w:sz w:val="28"/>
          <w:szCs w:val="28"/>
        </w:rPr>
        <w:t>ва</w:t>
      </w:r>
      <w:r w:rsidR="00FF22B1">
        <w:rPr>
          <w:sz w:val="28"/>
          <w:szCs w:val="28"/>
        </w:rPr>
        <w:t>ть</w:t>
      </w:r>
      <w:r w:rsidR="00DC6DC0">
        <w:rPr>
          <w:sz w:val="28"/>
          <w:szCs w:val="28"/>
        </w:rPr>
        <w:t xml:space="preserve"> настояще</w:t>
      </w:r>
      <w:r w:rsidR="00FF22B1">
        <w:rPr>
          <w:sz w:val="28"/>
          <w:szCs w:val="28"/>
        </w:rPr>
        <w:t>е</w:t>
      </w:r>
      <w:r w:rsidR="00DC6DC0">
        <w:rPr>
          <w:sz w:val="28"/>
          <w:szCs w:val="28"/>
        </w:rPr>
        <w:t xml:space="preserve"> постановлени</w:t>
      </w:r>
      <w:r w:rsidR="00FF22B1">
        <w:rPr>
          <w:sz w:val="28"/>
          <w:szCs w:val="28"/>
        </w:rPr>
        <w:t>е</w:t>
      </w:r>
      <w:r w:rsidR="00DC6DC0">
        <w:rPr>
          <w:sz w:val="28"/>
          <w:szCs w:val="28"/>
        </w:rPr>
        <w:t xml:space="preserve"> на официальном сайте администраци</w:t>
      </w:r>
      <w:r w:rsidR="005D3682">
        <w:rPr>
          <w:sz w:val="28"/>
          <w:szCs w:val="28"/>
        </w:rPr>
        <w:t>и Ку</w:t>
      </w:r>
      <w:r w:rsidR="005D3682">
        <w:rPr>
          <w:sz w:val="28"/>
          <w:szCs w:val="28"/>
        </w:rPr>
        <w:t>р</w:t>
      </w:r>
      <w:r w:rsidR="005D3682">
        <w:rPr>
          <w:sz w:val="28"/>
          <w:szCs w:val="28"/>
        </w:rPr>
        <w:t>ского муниципального округа</w:t>
      </w:r>
      <w:r w:rsidR="00DC6DC0">
        <w:rPr>
          <w:sz w:val="28"/>
          <w:szCs w:val="28"/>
        </w:rPr>
        <w:t xml:space="preserve"> Ставропольского края в информационно-телекоммуникационной сети «Интернет».</w:t>
      </w:r>
      <w:proofErr w:type="gramEnd"/>
    </w:p>
    <w:p w:rsidR="002C3BE1" w:rsidRDefault="002C3BE1" w:rsidP="00DD4CC5">
      <w:pPr>
        <w:jc w:val="both"/>
        <w:rPr>
          <w:sz w:val="28"/>
          <w:szCs w:val="28"/>
        </w:rPr>
      </w:pPr>
    </w:p>
    <w:p w:rsidR="00CD6198" w:rsidRDefault="00373C71" w:rsidP="00373C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7648">
        <w:rPr>
          <w:sz w:val="28"/>
          <w:szCs w:val="28"/>
        </w:rPr>
        <w:t xml:space="preserve">. </w:t>
      </w:r>
      <w:r w:rsidR="00FB57AB">
        <w:rPr>
          <w:sz w:val="28"/>
          <w:szCs w:val="28"/>
        </w:rPr>
        <w:t>Настоящее постановление вступает в силу со дня его официального обнародования на официальном сайте администрации Курского муниц</w:t>
      </w:r>
      <w:r w:rsidR="00FB57AB">
        <w:rPr>
          <w:sz w:val="28"/>
          <w:szCs w:val="28"/>
        </w:rPr>
        <w:t>и</w:t>
      </w:r>
      <w:r w:rsidR="005D3682">
        <w:rPr>
          <w:sz w:val="28"/>
          <w:szCs w:val="28"/>
        </w:rPr>
        <w:t>пального округа</w:t>
      </w:r>
      <w:r w:rsidR="00FB57AB">
        <w:rPr>
          <w:sz w:val="28"/>
          <w:szCs w:val="28"/>
        </w:rPr>
        <w:t xml:space="preserve"> Ставропольского края в </w:t>
      </w:r>
      <w:proofErr w:type="spellStart"/>
      <w:r w:rsidR="00FB57AB">
        <w:rPr>
          <w:sz w:val="28"/>
          <w:szCs w:val="28"/>
        </w:rPr>
        <w:t>информационно</w:t>
      </w:r>
      <w:r w:rsidR="00DD4CC5">
        <w:rPr>
          <w:sz w:val="28"/>
          <w:szCs w:val="28"/>
        </w:rPr>
        <w:t>-</w:t>
      </w:r>
      <w:r w:rsidR="00D9546A">
        <w:rPr>
          <w:sz w:val="28"/>
          <w:szCs w:val="28"/>
        </w:rPr>
        <w:t>телекоммуника</w:t>
      </w:r>
      <w:r w:rsidR="00FF22B1">
        <w:rPr>
          <w:sz w:val="28"/>
          <w:szCs w:val="28"/>
        </w:rPr>
        <w:t>-</w:t>
      </w:r>
      <w:r w:rsidR="00D9546A">
        <w:rPr>
          <w:sz w:val="28"/>
          <w:szCs w:val="28"/>
        </w:rPr>
        <w:t>ции</w:t>
      </w:r>
      <w:r w:rsidR="00FB57AB">
        <w:rPr>
          <w:sz w:val="28"/>
          <w:szCs w:val="28"/>
        </w:rPr>
        <w:t>ционной</w:t>
      </w:r>
      <w:proofErr w:type="spellEnd"/>
      <w:r w:rsidR="00FB57AB">
        <w:rPr>
          <w:sz w:val="28"/>
          <w:szCs w:val="28"/>
        </w:rPr>
        <w:t xml:space="preserve"> сети «Интернет».</w:t>
      </w:r>
    </w:p>
    <w:p w:rsidR="00397AC6" w:rsidRPr="00060A75" w:rsidRDefault="00397AC6" w:rsidP="00CD6198">
      <w:pPr>
        <w:rPr>
          <w:sz w:val="28"/>
          <w:szCs w:val="28"/>
        </w:rPr>
      </w:pPr>
    </w:p>
    <w:p w:rsidR="00CD6198" w:rsidRDefault="00CD6198" w:rsidP="00CD6198">
      <w:pPr>
        <w:rPr>
          <w:sz w:val="28"/>
          <w:szCs w:val="28"/>
        </w:rPr>
      </w:pPr>
    </w:p>
    <w:p w:rsidR="002C3BE1" w:rsidRDefault="002C3BE1" w:rsidP="00CD6198">
      <w:pPr>
        <w:rPr>
          <w:sz w:val="28"/>
          <w:szCs w:val="28"/>
        </w:rPr>
      </w:pPr>
    </w:p>
    <w:p w:rsidR="002C3BE1" w:rsidRDefault="00CD6198" w:rsidP="00397AC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Курского</w:t>
      </w:r>
      <w:proofErr w:type="gramEnd"/>
      <w:r>
        <w:rPr>
          <w:sz w:val="28"/>
          <w:szCs w:val="28"/>
        </w:rPr>
        <w:t xml:space="preserve"> </w:t>
      </w:r>
    </w:p>
    <w:p w:rsidR="00CD6198" w:rsidRDefault="005D3682" w:rsidP="00397AC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CD6198" w:rsidRDefault="00CD6198" w:rsidP="00397AC6">
      <w:pPr>
        <w:tabs>
          <w:tab w:val="left" w:pos="705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 w:rsidR="00397AC6">
        <w:rPr>
          <w:sz w:val="28"/>
          <w:szCs w:val="28"/>
        </w:rPr>
        <w:t xml:space="preserve">   </w:t>
      </w:r>
      <w:r>
        <w:rPr>
          <w:sz w:val="28"/>
          <w:szCs w:val="28"/>
        </w:rPr>
        <w:t>С.И.Калашников</w:t>
      </w:r>
    </w:p>
    <w:p w:rsidR="00CD6198" w:rsidRDefault="00CD6198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574A7D" w:rsidRDefault="00574A7D" w:rsidP="00CD6198">
      <w:pPr>
        <w:rPr>
          <w:sz w:val="28"/>
          <w:szCs w:val="28"/>
        </w:rPr>
      </w:pPr>
    </w:p>
    <w:p w:rsidR="00574A7D" w:rsidRDefault="00574A7D" w:rsidP="00CD6198">
      <w:pPr>
        <w:rPr>
          <w:sz w:val="28"/>
          <w:szCs w:val="28"/>
        </w:rPr>
      </w:pPr>
    </w:p>
    <w:p w:rsidR="00574A7D" w:rsidRDefault="00574A7D" w:rsidP="00CD6198">
      <w:pPr>
        <w:rPr>
          <w:sz w:val="28"/>
          <w:szCs w:val="28"/>
        </w:rPr>
      </w:pPr>
    </w:p>
    <w:p w:rsidR="00574A7D" w:rsidRDefault="00574A7D" w:rsidP="00CD6198">
      <w:pPr>
        <w:rPr>
          <w:sz w:val="28"/>
          <w:szCs w:val="28"/>
        </w:rPr>
      </w:pPr>
    </w:p>
    <w:p w:rsidR="00574A7D" w:rsidRDefault="00574A7D" w:rsidP="00CD6198">
      <w:pPr>
        <w:rPr>
          <w:sz w:val="28"/>
          <w:szCs w:val="28"/>
        </w:rPr>
      </w:pPr>
    </w:p>
    <w:p w:rsidR="00574A7D" w:rsidRDefault="00574A7D" w:rsidP="00CD6198">
      <w:pPr>
        <w:rPr>
          <w:sz w:val="28"/>
          <w:szCs w:val="28"/>
        </w:rPr>
      </w:pPr>
    </w:p>
    <w:p w:rsidR="00574A7D" w:rsidRDefault="00574A7D" w:rsidP="00CD6198">
      <w:pPr>
        <w:rPr>
          <w:sz w:val="28"/>
          <w:szCs w:val="28"/>
        </w:rPr>
      </w:pPr>
    </w:p>
    <w:p w:rsidR="00574A7D" w:rsidRDefault="00574A7D" w:rsidP="00CD6198">
      <w:pPr>
        <w:rPr>
          <w:sz w:val="28"/>
          <w:szCs w:val="28"/>
        </w:rPr>
      </w:pPr>
    </w:p>
    <w:p w:rsidR="00574A7D" w:rsidRDefault="00574A7D" w:rsidP="00CD6198">
      <w:pPr>
        <w:rPr>
          <w:sz w:val="28"/>
          <w:szCs w:val="28"/>
        </w:rPr>
      </w:pPr>
    </w:p>
    <w:p w:rsidR="005D3682" w:rsidRDefault="005D3682" w:rsidP="0094018A">
      <w:pPr>
        <w:spacing w:line="240" w:lineRule="exact"/>
        <w:rPr>
          <w:sz w:val="28"/>
          <w:szCs w:val="28"/>
        </w:rPr>
      </w:pPr>
    </w:p>
    <w:p w:rsidR="002B025B" w:rsidRDefault="002B025B" w:rsidP="0094018A">
      <w:pPr>
        <w:spacing w:line="240" w:lineRule="exact"/>
        <w:rPr>
          <w:sz w:val="28"/>
          <w:szCs w:val="28"/>
        </w:rPr>
      </w:pPr>
    </w:p>
    <w:p w:rsidR="002B025B" w:rsidRDefault="002B025B" w:rsidP="0094018A">
      <w:pPr>
        <w:spacing w:line="240" w:lineRule="exact"/>
        <w:rPr>
          <w:sz w:val="28"/>
          <w:szCs w:val="28"/>
        </w:rPr>
      </w:pPr>
    </w:p>
    <w:p w:rsidR="002B025B" w:rsidRDefault="002B025B" w:rsidP="0094018A">
      <w:pPr>
        <w:spacing w:line="240" w:lineRule="exact"/>
        <w:rPr>
          <w:sz w:val="28"/>
          <w:szCs w:val="28"/>
        </w:rPr>
      </w:pPr>
    </w:p>
    <w:p w:rsidR="002B025B" w:rsidRDefault="002B025B" w:rsidP="0094018A">
      <w:pPr>
        <w:spacing w:line="240" w:lineRule="exact"/>
        <w:rPr>
          <w:sz w:val="28"/>
          <w:szCs w:val="28"/>
        </w:rPr>
      </w:pPr>
    </w:p>
    <w:p w:rsidR="002B025B" w:rsidRDefault="002B025B" w:rsidP="0094018A">
      <w:pPr>
        <w:spacing w:line="240" w:lineRule="exact"/>
        <w:rPr>
          <w:sz w:val="28"/>
          <w:szCs w:val="28"/>
        </w:rPr>
      </w:pPr>
    </w:p>
    <w:p w:rsidR="002B025B" w:rsidRDefault="002B025B" w:rsidP="0094018A">
      <w:pPr>
        <w:spacing w:line="240" w:lineRule="exact"/>
        <w:rPr>
          <w:sz w:val="28"/>
          <w:szCs w:val="28"/>
        </w:rPr>
      </w:pPr>
    </w:p>
    <w:p w:rsidR="002B025B" w:rsidRDefault="002B025B" w:rsidP="0094018A">
      <w:pPr>
        <w:spacing w:line="240" w:lineRule="exact"/>
        <w:rPr>
          <w:sz w:val="28"/>
          <w:szCs w:val="28"/>
        </w:rPr>
      </w:pPr>
    </w:p>
    <w:p w:rsidR="002B025B" w:rsidRDefault="002B025B" w:rsidP="0094018A">
      <w:pPr>
        <w:spacing w:line="240" w:lineRule="exact"/>
        <w:rPr>
          <w:sz w:val="28"/>
          <w:szCs w:val="28"/>
        </w:rPr>
      </w:pPr>
    </w:p>
    <w:p w:rsidR="002B025B" w:rsidRDefault="002B025B" w:rsidP="0094018A">
      <w:pPr>
        <w:spacing w:line="240" w:lineRule="exact"/>
        <w:rPr>
          <w:sz w:val="28"/>
          <w:szCs w:val="28"/>
        </w:rPr>
      </w:pPr>
    </w:p>
    <w:p w:rsidR="002B025B" w:rsidRDefault="002B025B" w:rsidP="0094018A">
      <w:pPr>
        <w:spacing w:line="240" w:lineRule="exact"/>
        <w:rPr>
          <w:sz w:val="28"/>
          <w:szCs w:val="28"/>
        </w:rPr>
      </w:pPr>
    </w:p>
    <w:p w:rsidR="002B025B" w:rsidRDefault="002B025B" w:rsidP="0094018A">
      <w:pPr>
        <w:spacing w:line="240" w:lineRule="exact"/>
        <w:rPr>
          <w:sz w:val="28"/>
          <w:szCs w:val="28"/>
        </w:rPr>
      </w:pPr>
    </w:p>
    <w:p w:rsidR="002B025B" w:rsidRDefault="002B025B" w:rsidP="0094018A">
      <w:pPr>
        <w:spacing w:line="240" w:lineRule="exact"/>
        <w:rPr>
          <w:sz w:val="28"/>
          <w:szCs w:val="28"/>
        </w:rPr>
      </w:pPr>
    </w:p>
    <w:p w:rsidR="002B025B" w:rsidRDefault="002B025B" w:rsidP="0094018A">
      <w:pPr>
        <w:spacing w:line="240" w:lineRule="exact"/>
        <w:rPr>
          <w:sz w:val="28"/>
          <w:szCs w:val="28"/>
        </w:rPr>
      </w:pPr>
    </w:p>
    <w:p w:rsidR="002B025B" w:rsidRDefault="002B025B" w:rsidP="0094018A">
      <w:pPr>
        <w:spacing w:line="240" w:lineRule="exact"/>
        <w:rPr>
          <w:sz w:val="28"/>
          <w:szCs w:val="28"/>
        </w:rPr>
      </w:pPr>
    </w:p>
    <w:p w:rsidR="00355BC1" w:rsidRDefault="00355BC1" w:rsidP="0094018A">
      <w:pPr>
        <w:spacing w:line="240" w:lineRule="exact"/>
        <w:rPr>
          <w:sz w:val="28"/>
          <w:szCs w:val="28"/>
        </w:rPr>
      </w:pPr>
    </w:p>
    <w:p w:rsidR="0094018A" w:rsidRDefault="0094018A" w:rsidP="0094018A">
      <w:pPr>
        <w:spacing w:line="240" w:lineRule="exact"/>
        <w:rPr>
          <w:sz w:val="28"/>
          <w:szCs w:val="28"/>
        </w:rPr>
      </w:pPr>
    </w:p>
    <w:p w:rsidR="00397AC6" w:rsidRDefault="00397AC6" w:rsidP="002B025B">
      <w:pPr>
        <w:spacing w:line="240" w:lineRule="exact"/>
        <w:ind w:left="-1418"/>
        <w:rPr>
          <w:sz w:val="28"/>
          <w:szCs w:val="28"/>
        </w:rPr>
      </w:pPr>
      <w:r>
        <w:rPr>
          <w:sz w:val="28"/>
          <w:szCs w:val="28"/>
        </w:rPr>
        <w:t>Визируют:</w:t>
      </w:r>
    </w:p>
    <w:p w:rsidR="00397AC6" w:rsidRDefault="00397AC6" w:rsidP="00397AC6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Ind w:w="-1452" w:type="dxa"/>
        <w:tblLook w:val="04A0"/>
      </w:tblPr>
      <w:tblGrid>
        <w:gridCol w:w="1452"/>
        <w:gridCol w:w="3510"/>
        <w:gridCol w:w="1701"/>
        <w:gridCol w:w="993"/>
        <w:gridCol w:w="3118"/>
        <w:gridCol w:w="247"/>
      </w:tblGrid>
      <w:tr w:rsidR="002B025B" w:rsidRPr="00752C26" w:rsidTr="002B025B">
        <w:trPr>
          <w:gridAfter w:val="1"/>
          <w:wAfter w:w="247" w:type="dxa"/>
        </w:trPr>
        <w:tc>
          <w:tcPr>
            <w:tcW w:w="4962" w:type="dxa"/>
            <w:gridSpan w:val="2"/>
          </w:tcPr>
          <w:p w:rsidR="002B025B" w:rsidRPr="00752C26" w:rsidRDefault="002B025B" w:rsidP="002B025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694" w:type="dxa"/>
            <w:gridSpan w:val="2"/>
          </w:tcPr>
          <w:p w:rsidR="002B025B" w:rsidRPr="00752C26" w:rsidRDefault="002B025B" w:rsidP="002B025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B025B" w:rsidRPr="00752C26" w:rsidRDefault="002B025B" w:rsidP="002B025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О.В.Богаевская</w:t>
            </w:r>
          </w:p>
          <w:p w:rsidR="002B025B" w:rsidRDefault="002B025B" w:rsidP="002B025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207C2D" w:rsidRPr="00752C26" w:rsidTr="002B025B">
        <w:trPr>
          <w:gridAfter w:val="1"/>
          <w:wAfter w:w="247" w:type="dxa"/>
        </w:trPr>
        <w:tc>
          <w:tcPr>
            <w:tcW w:w="4962" w:type="dxa"/>
            <w:gridSpan w:val="2"/>
          </w:tcPr>
          <w:p w:rsidR="00207C2D" w:rsidRDefault="00207C2D" w:rsidP="00741CC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673620">
              <w:rPr>
                <w:sz w:val="28"/>
                <w:szCs w:val="28"/>
              </w:rPr>
              <w:t xml:space="preserve"> администрации</w:t>
            </w:r>
          </w:p>
          <w:p w:rsidR="00207C2D" w:rsidRDefault="00207C2D" w:rsidP="00741CC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207C2D" w:rsidRPr="00752C26" w:rsidRDefault="00207C2D" w:rsidP="00397AC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07C2D" w:rsidRPr="00752C26" w:rsidRDefault="00207C2D" w:rsidP="00397AC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О.Н.Сидоренко</w:t>
            </w:r>
          </w:p>
        </w:tc>
      </w:tr>
      <w:tr w:rsidR="00741CC6" w:rsidRPr="00752C26" w:rsidTr="002B025B">
        <w:trPr>
          <w:gridAfter w:val="1"/>
          <w:wAfter w:w="247" w:type="dxa"/>
        </w:trPr>
        <w:tc>
          <w:tcPr>
            <w:tcW w:w="4962" w:type="dxa"/>
            <w:gridSpan w:val="2"/>
          </w:tcPr>
          <w:p w:rsidR="00741CC6" w:rsidRDefault="00741CC6" w:rsidP="009511A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экономического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вития</w:t>
            </w:r>
          </w:p>
        </w:tc>
        <w:tc>
          <w:tcPr>
            <w:tcW w:w="2694" w:type="dxa"/>
            <w:gridSpan w:val="2"/>
          </w:tcPr>
          <w:p w:rsidR="00741CC6" w:rsidRPr="00752C26" w:rsidRDefault="00741CC6" w:rsidP="00397AC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41CC6" w:rsidRDefault="00741CC6" w:rsidP="00397AC6">
            <w:pPr>
              <w:spacing w:line="240" w:lineRule="exact"/>
              <w:rPr>
                <w:sz w:val="28"/>
                <w:szCs w:val="28"/>
              </w:rPr>
            </w:pPr>
          </w:p>
          <w:p w:rsidR="00741CC6" w:rsidRDefault="00741CC6" w:rsidP="00397AC6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В.В.Шпитько</w:t>
            </w:r>
            <w:proofErr w:type="spellEnd"/>
          </w:p>
          <w:p w:rsidR="00741CC6" w:rsidRDefault="00741CC6" w:rsidP="00397AC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397AC6" w:rsidRPr="00752C26" w:rsidTr="002B025B">
        <w:trPr>
          <w:gridAfter w:val="1"/>
          <w:wAfter w:w="247" w:type="dxa"/>
        </w:trPr>
        <w:tc>
          <w:tcPr>
            <w:tcW w:w="4962" w:type="dxa"/>
            <w:gridSpan w:val="2"/>
          </w:tcPr>
          <w:p w:rsidR="00397AC6" w:rsidRDefault="008F0382" w:rsidP="00741CC6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207C2D">
              <w:rPr>
                <w:sz w:val="28"/>
                <w:szCs w:val="28"/>
              </w:rPr>
              <w:t xml:space="preserve"> </w:t>
            </w:r>
            <w:r w:rsidR="00397AC6" w:rsidRPr="00752C26">
              <w:rPr>
                <w:sz w:val="28"/>
                <w:szCs w:val="28"/>
              </w:rPr>
              <w:t>отдела по организационным</w:t>
            </w:r>
            <w:r w:rsidR="00207C2D">
              <w:rPr>
                <w:sz w:val="28"/>
                <w:szCs w:val="28"/>
              </w:rPr>
              <w:t xml:space="preserve"> </w:t>
            </w:r>
            <w:r w:rsidR="00397AC6" w:rsidRPr="00752C26">
              <w:rPr>
                <w:sz w:val="28"/>
                <w:szCs w:val="28"/>
              </w:rPr>
              <w:t xml:space="preserve">и общим вопросам     </w:t>
            </w:r>
          </w:p>
          <w:p w:rsidR="00397AC6" w:rsidRPr="00752C26" w:rsidRDefault="00397AC6" w:rsidP="00741CC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52C26">
              <w:rPr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2694" w:type="dxa"/>
            <w:gridSpan w:val="2"/>
          </w:tcPr>
          <w:p w:rsidR="00397AC6" w:rsidRPr="00752C26" w:rsidRDefault="00397AC6" w:rsidP="00397AC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97AC6" w:rsidRDefault="00397AC6" w:rsidP="00397AC6">
            <w:pPr>
              <w:spacing w:line="240" w:lineRule="exact"/>
              <w:rPr>
                <w:sz w:val="28"/>
                <w:szCs w:val="28"/>
              </w:rPr>
            </w:pPr>
          </w:p>
          <w:p w:rsidR="00397AC6" w:rsidRPr="00752C26" w:rsidRDefault="008F0382" w:rsidP="00397AC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207C2D">
              <w:rPr>
                <w:sz w:val="28"/>
                <w:szCs w:val="28"/>
              </w:rPr>
              <w:t>.А.</w:t>
            </w:r>
            <w:r>
              <w:rPr>
                <w:sz w:val="28"/>
                <w:szCs w:val="28"/>
              </w:rPr>
              <w:t>Кущик</w:t>
            </w:r>
          </w:p>
          <w:p w:rsidR="00397AC6" w:rsidRPr="00752C26" w:rsidRDefault="00397AC6" w:rsidP="00397AC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2B025B" w:rsidRPr="00752C26" w:rsidTr="002B025B">
        <w:trPr>
          <w:gridAfter w:val="1"/>
          <w:wAfter w:w="247" w:type="dxa"/>
        </w:trPr>
        <w:tc>
          <w:tcPr>
            <w:tcW w:w="4962" w:type="dxa"/>
            <w:gridSpan w:val="2"/>
          </w:tcPr>
          <w:p w:rsidR="002B025B" w:rsidRDefault="002B025B" w:rsidP="00741CC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правового и кадр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вого обеспечения</w:t>
            </w:r>
          </w:p>
        </w:tc>
        <w:tc>
          <w:tcPr>
            <w:tcW w:w="2694" w:type="dxa"/>
            <w:gridSpan w:val="2"/>
          </w:tcPr>
          <w:p w:rsidR="002B025B" w:rsidRPr="00752C26" w:rsidRDefault="002B025B" w:rsidP="00397AC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B025B" w:rsidRDefault="002B025B" w:rsidP="00397AC6">
            <w:pPr>
              <w:spacing w:line="240" w:lineRule="exact"/>
              <w:rPr>
                <w:sz w:val="28"/>
                <w:szCs w:val="28"/>
              </w:rPr>
            </w:pPr>
          </w:p>
          <w:p w:rsidR="002B025B" w:rsidRDefault="002B025B" w:rsidP="00397AC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В.Н.Кобин</w:t>
            </w:r>
          </w:p>
          <w:p w:rsidR="002B025B" w:rsidRDefault="002B025B" w:rsidP="00397AC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8F0382" w:rsidRPr="00752C26" w:rsidTr="002B025B">
        <w:trPr>
          <w:gridAfter w:val="1"/>
          <w:wAfter w:w="247" w:type="dxa"/>
        </w:trPr>
        <w:tc>
          <w:tcPr>
            <w:tcW w:w="4962" w:type="dxa"/>
            <w:gridSpan w:val="2"/>
          </w:tcPr>
          <w:p w:rsidR="008F0382" w:rsidRDefault="002B025B" w:rsidP="00741CC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  <w:r w:rsidR="008F038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8F0382">
              <w:rPr>
                <w:sz w:val="28"/>
                <w:szCs w:val="28"/>
              </w:rPr>
              <w:t>юрисконсульт отдела правового и кадрового обеспечения</w:t>
            </w:r>
          </w:p>
          <w:p w:rsidR="0094018A" w:rsidRDefault="0094018A" w:rsidP="00741CC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8F0382" w:rsidRPr="00752C26" w:rsidRDefault="008F0382" w:rsidP="00397AC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F0382" w:rsidRDefault="008F0382" w:rsidP="00397AC6">
            <w:pPr>
              <w:spacing w:line="240" w:lineRule="exact"/>
              <w:rPr>
                <w:sz w:val="28"/>
                <w:szCs w:val="28"/>
              </w:rPr>
            </w:pPr>
          </w:p>
          <w:p w:rsidR="00741CC6" w:rsidRDefault="002B025B" w:rsidP="00397AC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Н.Г.Лымарь</w:t>
            </w:r>
          </w:p>
        </w:tc>
      </w:tr>
      <w:tr w:rsidR="002B025B" w:rsidRPr="00752C26" w:rsidTr="002B025B">
        <w:trPr>
          <w:gridAfter w:val="1"/>
          <w:wAfter w:w="247" w:type="dxa"/>
        </w:trPr>
        <w:tc>
          <w:tcPr>
            <w:tcW w:w="4962" w:type="dxa"/>
            <w:gridSpan w:val="2"/>
          </w:tcPr>
          <w:p w:rsidR="002B025B" w:rsidRPr="00752C26" w:rsidRDefault="002B025B" w:rsidP="002B025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52C26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оект постановления вносит н</w:t>
            </w:r>
            <w:r w:rsidRPr="00752C26">
              <w:rPr>
                <w:sz w:val="28"/>
                <w:szCs w:val="28"/>
              </w:rPr>
              <w:t>ачал</w:t>
            </w:r>
            <w:r w:rsidRPr="00752C26">
              <w:rPr>
                <w:sz w:val="28"/>
                <w:szCs w:val="28"/>
              </w:rPr>
              <w:t>ь</w:t>
            </w:r>
            <w:r w:rsidRPr="00752C26">
              <w:rPr>
                <w:sz w:val="28"/>
                <w:szCs w:val="28"/>
              </w:rPr>
              <w:t xml:space="preserve">ник отдела образования   </w:t>
            </w:r>
            <w:r>
              <w:rPr>
                <w:sz w:val="28"/>
                <w:szCs w:val="28"/>
              </w:rPr>
              <w:tab/>
            </w:r>
          </w:p>
          <w:p w:rsidR="002B025B" w:rsidRPr="00752C26" w:rsidRDefault="002B025B" w:rsidP="002B025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2B025B" w:rsidRPr="00752C26" w:rsidRDefault="002B025B" w:rsidP="002B025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B025B" w:rsidRDefault="002B025B" w:rsidP="002B025B">
            <w:pPr>
              <w:spacing w:line="240" w:lineRule="exact"/>
              <w:rPr>
                <w:sz w:val="28"/>
                <w:szCs w:val="28"/>
              </w:rPr>
            </w:pPr>
          </w:p>
          <w:p w:rsidR="002B025B" w:rsidRPr="00752C26" w:rsidRDefault="002B025B" w:rsidP="002B025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Н.Н.Гаврилова</w:t>
            </w:r>
          </w:p>
        </w:tc>
      </w:tr>
      <w:tr w:rsidR="00397AC6" w:rsidRPr="00752C26" w:rsidTr="002B025B">
        <w:trPr>
          <w:gridAfter w:val="1"/>
          <w:wAfter w:w="247" w:type="dxa"/>
        </w:trPr>
        <w:tc>
          <w:tcPr>
            <w:tcW w:w="4962" w:type="dxa"/>
            <w:gridSpan w:val="2"/>
          </w:tcPr>
          <w:p w:rsidR="00397AC6" w:rsidRPr="00752C26" w:rsidRDefault="00397AC6" w:rsidP="005D368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52C26">
              <w:rPr>
                <w:sz w:val="28"/>
                <w:szCs w:val="28"/>
              </w:rPr>
              <w:t>Пр</w:t>
            </w:r>
            <w:r w:rsidR="005D3682">
              <w:rPr>
                <w:sz w:val="28"/>
                <w:szCs w:val="28"/>
              </w:rPr>
              <w:t xml:space="preserve">оект постановления подготовлен </w:t>
            </w:r>
            <w:r w:rsidR="00207C2D" w:rsidRPr="00752C26">
              <w:rPr>
                <w:sz w:val="28"/>
                <w:szCs w:val="28"/>
              </w:rPr>
              <w:t xml:space="preserve">специалистом </w:t>
            </w:r>
            <w:r w:rsidR="005D3682">
              <w:rPr>
                <w:sz w:val="28"/>
                <w:szCs w:val="28"/>
                <w:lang w:val="en-US"/>
              </w:rPr>
              <w:t>I</w:t>
            </w:r>
            <w:r w:rsidR="005D3682">
              <w:rPr>
                <w:sz w:val="28"/>
                <w:szCs w:val="28"/>
              </w:rPr>
              <w:t xml:space="preserve"> категории </w:t>
            </w:r>
            <w:r w:rsidR="0094018A">
              <w:rPr>
                <w:sz w:val="28"/>
                <w:szCs w:val="28"/>
              </w:rPr>
              <w:t xml:space="preserve">отдела </w:t>
            </w:r>
            <w:r w:rsidR="0094018A" w:rsidRPr="00752C26">
              <w:rPr>
                <w:sz w:val="28"/>
                <w:szCs w:val="28"/>
              </w:rPr>
              <w:t>обр</w:t>
            </w:r>
            <w:r w:rsidR="0094018A" w:rsidRPr="00752C26">
              <w:rPr>
                <w:sz w:val="28"/>
                <w:szCs w:val="28"/>
              </w:rPr>
              <w:t>а</w:t>
            </w:r>
            <w:r w:rsidR="0094018A" w:rsidRPr="00752C26">
              <w:rPr>
                <w:sz w:val="28"/>
                <w:szCs w:val="28"/>
              </w:rPr>
              <w:t>зования</w:t>
            </w:r>
          </w:p>
        </w:tc>
        <w:tc>
          <w:tcPr>
            <w:tcW w:w="2694" w:type="dxa"/>
            <w:gridSpan w:val="2"/>
          </w:tcPr>
          <w:p w:rsidR="00397AC6" w:rsidRPr="00752C26" w:rsidRDefault="00397AC6" w:rsidP="00397AC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97AC6" w:rsidRPr="00752C26" w:rsidRDefault="00397AC6" w:rsidP="00397AC6">
            <w:pPr>
              <w:spacing w:line="240" w:lineRule="exact"/>
              <w:rPr>
                <w:sz w:val="28"/>
                <w:szCs w:val="28"/>
              </w:rPr>
            </w:pPr>
          </w:p>
          <w:p w:rsidR="002B025B" w:rsidRDefault="002B025B" w:rsidP="00397AC6">
            <w:pPr>
              <w:spacing w:line="240" w:lineRule="exact"/>
              <w:rPr>
                <w:sz w:val="28"/>
                <w:szCs w:val="28"/>
              </w:rPr>
            </w:pPr>
          </w:p>
          <w:p w:rsidR="000A51A5" w:rsidRPr="00752C26" w:rsidRDefault="005D3682" w:rsidP="00397AC6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А.Н.Чубич</w:t>
            </w:r>
            <w:proofErr w:type="spellEnd"/>
          </w:p>
        </w:tc>
      </w:tr>
      <w:tr w:rsidR="00397AC6" w:rsidRPr="00535909" w:rsidTr="00165218">
        <w:trPr>
          <w:gridBefore w:val="1"/>
          <w:wBefore w:w="1452" w:type="dxa"/>
        </w:trPr>
        <w:tc>
          <w:tcPr>
            <w:tcW w:w="5211" w:type="dxa"/>
            <w:gridSpan w:val="2"/>
          </w:tcPr>
          <w:p w:rsidR="00397AC6" w:rsidRPr="00535909" w:rsidRDefault="00397AC6" w:rsidP="00535909">
            <w:pPr>
              <w:spacing w:line="240" w:lineRule="exact"/>
              <w:rPr>
                <w:sz w:val="28"/>
              </w:rPr>
            </w:pPr>
          </w:p>
        </w:tc>
        <w:tc>
          <w:tcPr>
            <w:tcW w:w="4358" w:type="dxa"/>
            <w:gridSpan w:val="3"/>
          </w:tcPr>
          <w:p w:rsidR="00397AC6" w:rsidRPr="00535909" w:rsidRDefault="00397AC6" w:rsidP="00741CC6">
            <w:pPr>
              <w:spacing w:line="240" w:lineRule="exact"/>
              <w:jc w:val="center"/>
              <w:rPr>
                <w:sz w:val="28"/>
              </w:rPr>
            </w:pPr>
            <w:r w:rsidRPr="00535909">
              <w:rPr>
                <w:sz w:val="28"/>
              </w:rPr>
              <w:t>УТВЕРЖДЕН</w:t>
            </w:r>
          </w:p>
          <w:p w:rsidR="00397AC6" w:rsidRPr="00535909" w:rsidRDefault="00397AC6" w:rsidP="00535909">
            <w:pPr>
              <w:spacing w:line="240" w:lineRule="exact"/>
              <w:rPr>
                <w:sz w:val="28"/>
              </w:rPr>
            </w:pPr>
            <w:r w:rsidRPr="00535909">
              <w:rPr>
                <w:sz w:val="28"/>
              </w:rPr>
              <w:t>постановлением администрации</w:t>
            </w:r>
          </w:p>
          <w:p w:rsidR="00397AC6" w:rsidRPr="00535909" w:rsidRDefault="00CC1910" w:rsidP="00535909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Курского муниципального округа</w:t>
            </w:r>
          </w:p>
          <w:p w:rsidR="00397AC6" w:rsidRPr="00535909" w:rsidRDefault="00397AC6" w:rsidP="00535909">
            <w:pPr>
              <w:spacing w:line="240" w:lineRule="exact"/>
              <w:rPr>
                <w:sz w:val="28"/>
              </w:rPr>
            </w:pPr>
            <w:r w:rsidRPr="00535909">
              <w:rPr>
                <w:sz w:val="28"/>
              </w:rPr>
              <w:t>Ставропольского края</w:t>
            </w:r>
          </w:p>
          <w:p w:rsidR="00397AC6" w:rsidRPr="00CC1910" w:rsidRDefault="00CC1910" w:rsidP="00CC1910">
            <w:pPr>
              <w:spacing w:line="240" w:lineRule="exact"/>
            </w:pPr>
            <w:r>
              <w:rPr>
                <w:sz w:val="28"/>
              </w:rPr>
              <w:t>о</w:t>
            </w:r>
            <w:r w:rsidR="002B025B">
              <w:rPr>
                <w:sz w:val="28"/>
              </w:rPr>
              <w:t>т                                        №</w:t>
            </w:r>
          </w:p>
        </w:tc>
      </w:tr>
    </w:tbl>
    <w:p w:rsidR="00165218" w:rsidRPr="007E64E2" w:rsidRDefault="00165218" w:rsidP="00882F56">
      <w:pPr>
        <w:spacing w:line="200" w:lineRule="atLeast"/>
        <w:rPr>
          <w:sz w:val="28"/>
        </w:rPr>
      </w:pPr>
    </w:p>
    <w:p w:rsidR="00882F56" w:rsidRPr="007E64E2" w:rsidRDefault="00882F56" w:rsidP="00165218">
      <w:pPr>
        <w:suppressAutoHyphens/>
        <w:spacing w:line="283" w:lineRule="exact"/>
        <w:ind w:firstLine="567"/>
        <w:jc w:val="center"/>
        <w:rPr>
          <w:bCs/>
          <w:sz w:val="28"/>
          <w:szCs w:val="28"/>
        </w:rPr>
      </w:pPr>
      <w:r w:rsidRPr="007E64E2">
        <w:rPr>
          <w:bCs/>
          <w:sz w:val="28"/>
          <w:szCs w:val="28"/>
        </w:rPr>
        <w:t>АДМИНИСТРАТИВНЫЙ РЕГЛАМЕНТ</w:t>
      </w:r>
    </w:p>
    <w:p w:rsidR="00165218" w:rsidRDefault="00882F56" w:rsidP="00165218">
      <w:pPr>
        <w:spacing w:line="240" w:lineRule="exact"/>
        <w:jc w:val="center"/>
        <w:rPr>
          <w:sz w:val="28"/>
          <w:szCs w:val="28"/>
        </w:rPr>
      </w:pPr>
      <w:r w:rsidRPr="007E64E2">
        <w:rPr>
          <w:sz w:val="28"/>
          <w:szCs w:val="28"/>
        </w:rPr>
        <w:t xml:space="preserve">предоставления </w:t>
      </w:r>
      <w:r w:rsidR="00165218">
        <w:rPr>
          <w:sz w:val="28"/>
          <w:szCs w:val="28"/>
        </w:rPr>
        <w:t xml:space="preserve">отделом образования </w:t>
      </w:r>
      <w:r>
        <w:rPr>
          <w:sz w:val="28"/>
          <w:szCs w:val="28"/>
        </w:rPr>
        <w:t>администраци</w:t>
      </w:r>
      <w:r w:rsidR="00165218">
        <w:rPr>
          <w:sz w:val="28"/>
          <w:szCs w:val="28"/>
        </w:rPr>
        <w:t>и</w:t>
      </w:r>
      <w:r>
        <w:rPr>
          <w:sz w:val="28"/>
          <w:szCs w:val="28"/>
        </w:rPr>
        <w:t xml:space="preserve"> Курского </w:t>
      </w:r>
    </w:p>
    <w:p w:rsidR="00165218" w:rsidRDefault="00882F56" w:rsidP="0016521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5D3682">
        <w:rPr>
          <w:sz w:val="28"/>
          <w:szCs w:val="28"/>
        </w:rPr>
        <w:t>округа</w:t>
      </w:r>
      <w:r w:rsidRPr="007E64E2">
        <w:rPr>
          <w:sz w:val="28"/>
          <w:szCs w:val="28"/>
        </w:rPr>
        <w:t xml:space="preserve"> Ставропольского края государственной услуги</w:t>
      </w:r>
      <w:r w:rsidRPr="007E64E2">
        <w:rPr>
          <w:b/>
          <w:sz w:val="28"/>
          <w:szCs w:val="28"/>
        </w:rPr>
        <w:t xml:space="preserve"> </w:t>
      </w:r>
      <w:r w:rsidR="00A17648">
        <w:rPr>
          <w:sz w:val="28"/>
          <w:szCs w:val="28"/>
        </w:rPr>
        <w:t>«</w:t>
      </w:r>
      <w:r w:rsidR="006F002E" w:rsidRPr="006F002E">
        <w:rPr>
          <w:sz w:val="28"/>
          <w:szCs w:val="28"/>
        </w:rPr>
        <w:t>Предоставление де</w:t>
      </w:r>
      <w:r w:rsidR="00165218">
        <w:rPr>
          <w:sz w:val="28"/>
          <w:szCs w:val="28"/>
        </w:rPr>
        <w:t>тям-</w:t>
      </w:r>
      <w:r w:rsidR="006F002E" w:rsidRPr="006F002E">
        <w:rPr>
          <w:sz w:val="28"/>
          <w:szCs w:val="28"/>
        </w:rPr>
        <w:t xml:space="preserve">сиротам и детям, оставшимся без попечения </w:t>
      </w:r>
    </w:p>
    <w:p w:rsidR="00165218" w:rsidRDefault="006F002E" w:rsidP="00165218">
      <w:pPr>
        <w:spacing w:line="240" w:lineRule="exact"/>
        <w:jc w:val="center"/>
        <w:rPr>
          <w:sz w:val="28"/>
          <w:szCs w:val="28"/>
        </w:rPr>
      </w:pPr>
      <w:r w:rsidRPr="006F002E">
        <w:rPr>
          <w:sz w:val="28"/>
          <w:szCs w:val="28"/>
        </w:rPr>
        <w:t xml:space="preserve">родителей, </w:t>
      </w:r>
      <w:proofErr w:type="gramStart"/>
      <w:r w:rsidRPr="006F002E">
        <w:rPr>
          <w:sz w:val="28"/>
          <w:szCs w:val="28"/>
        </w:rPr>
        <w:t>воспитывающи</w:t>
      </w:r>
      <w:r w:rsidR="00165218">
        <w:rPr>
          <w:sz w:val="28"/>
          <w:szCs w:val="28"/>
        </w:rPr>
        <w:t>м</w:t>
      </w:r>
      <w:r w:rsidRPr="006F002E">
        <w:rPr>
          <w:sz w:val="28"/>
          <w:szCs w:val="28"/>
        </w:rPr>
        <w:t>ся</w:t>
      </w:r>
      <w:proofErr w:type="gramEnd"/>
      <w:r w:rsidRPr="006F002E">
        <w:rPr>
          <w:sz w:val="28"/>
          <w:szCs w:val="28"/>
        </w:rPr>
        <w:t xml:space="preserve"> в приемных семьях, путевок в </w:t>
      </w:r>
    </w:p>
    <w:p w:rsidR="00165218" w:rsidRDefault="006F002E" w:rsidP="00165218">
      <w:pPr>
        <w:spacing w:line="240" w:lineRule="exact"/>
        <w:jc w:val="center"/>
        <w:rPr>
          <w:sz w:val="28"/>
          <w:szCs w:val="28"/>
        </w:rPr>
      </w:pPr>
      <w:r w:rsidRPr="006F002E">
        <w:rPr>
          <w:sz w:val="28"/>
          <w:szCs w:val="28"/>
        </w:rPr>
        <w:t xml:space="preserve">оздоровительные лагеря, санаторно-курортные </w:t>
      </w:r>
      <w:r w:rsidR="00165218">
        <w:rPr>
          <w:sz w:val="28"/>
          <w:szCs w:val="28"/>
        </w:rPr>
        <w:t>организации</w:t>
      </w:r>
      <w:r w:rsidRPr="006F002E">
        <w:rPr>
          <w:sz w:val="28"/>
          <w:szCs w:val="28"/>
        </w:rPr>
        <w:t xml:space="preserve"> при наличии </w:t>
      </w:r>
    </w:p>
    <w:p w:rsidR="006F002E" w:rsidRPr="006F002E" w:rsidRDefault="006F002E" w:rsidP="00165218">
      <w:pPr>
        <w:spacing w:line="240" w:lineRule="exact"/>
        <w:jc w:val="center"/>
        <w:rPr>
          <w:sz w:val="28"/>
          <w:szCs w:val="28"/>
        </w:rPr>
      </w:pPr>
      <w:r w:rsidRPr="006F002E">
        <w:rPr>
          <w:sz w:val="28"/>
          <w:szCs w:val="28"/>
        </w:rPr>
        <w:t>медицинских показаний, а также оплаты проезда к месту лечения и обратно»</w:t>
      </w:r>
    </w:p>
    <w:p w:rsidR="006F002E" w:rsidRPr="006F002E" w:rsidRDefault="006F002E" w:rsidP="006F002E">
      <w:pPr>
        <w:spacing w:line="240" w:lineRule="exact"/>
        <w:jc w:val="both"/>
        <w:rPr>
          <w:sz w:val="28"/>
          <w:szCs w:val="28"/>
        </w:rPr>
      </w:pPr>
    </w:p>
    <w:p w:rsidR="00882F56" w:rsidRPr="000A51A5" w:rsidRDefault="00FB57AB" w:rsidP="00882F56">
      <w:pPr>
        <w:pStyle w:val="consplusnormal1"/>
        <w:tabs>
          <w:tab w:val="left" w:pos="68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A51A5">
        <w:rPr>
          <w:rFonts w:ascii="Times New Roman" w:hAnsi="Times New Roman" w:cs="Times New Roman"/>
          <w:bCs/>
          <w:sz w:val="28"/>
          <w:szCs w:val="28"/>
        </w:rPr>
        <w:t>1</w:t>
      </w:r>
      <w:r w:rsidR="00397AC6" w:rsidRPr="000A51A5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882F56" w:rsidRPr="007E64E2" w:rsidRDefault="00882F56" w:rsidP="00882F56">
      <w:pPr>
        <w:pStyle w:val="consplusnormal1"/>
        <w:tabs>
          <w:tab w:val="left" w:pos="68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64E2">
        <w:rPr>
          <w:rFonts w:ascii="Times New Roman" w:hAnsi="Times New Roman" w:cs="Times New Roman"/>
          <w:sz w:val="28"/>
          <w:szCs w:val="28"/>
        </w:rPr>
        <w:t> </w:t>
      </w:r>
    </w:p>
    <w:p w:rsidR="00882F56" w:rsidRPr="007E64E2" w:rsidRDefault="00882F56" w:rsidP="0016521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7E64E2">
        <w:rPr>
          <w:sz w:val="28"/>
          <w:szCs w:val="28"/>
        </w:rPr>
        <w:t xml:space="preserve">1.1.  Предмет регулирования Административного регламента </w:t>
      </w:r>
    </w:p>
    <w:p w:rsidR="000A1AE9" w:rsidRPr="006F002E" w:rsidRDefault="00882F56" w:rsidP="006F002E">
      <w:pPr>
        <w:ind w:firstLine="708"/>
        <w:jc w:val="both"/>
        <w:rPr>
          <w:bCs/>
          <w:sz w:val="28"/>
          <w:szCs w:val="28"/>
        </w:rPr>
      </w:pPr>
      <w:proofErr w:type="gramStart"/>
      <w:r w:rsidRPr="007E64E2">
        <w:rPr>
          <w:sz w:val="28"/>
          <w:szCs w:val="28"/>
        </w:rPr>
        <w:t>Административный регламент предоставления</w:t>
      </w:r>
      <w:r w:rsidRPr="00882F56">
        <w:rPr>
          <w:sz w:val="28"/>
          <w:szCs w:val="28"/>
        </w:rPr>
        <w:t xml:space="preserve"> </w:t>
      </w:r>
      <w:r w:rsidR="00165218">
        <w:rPr>
          <w:sz w:val="28"/>
          <w:szCs w:val="28"/>
        </w:rPr>
        <w:t>отдел</w:t>
      </w:r>
      <w:r w:rsidR="00132F48">
        <w:rPr>
          <w:sz w:val="28"/>
          <w:szCs w:val="28"/>
        </w:rPr>
        <w:t>ом</w:t>
      </w:r>
      <w:r w:rsidR="00165218">
        <w:rPr>
          <w:sz w:val="28"/>
          <w:szCs w:val="28"/>
        </w:rPr>
        <w:t xml:space="preserve"> образования </w:t>
      </w:r>
      <w:r w:rsidRPr="00882F56">
        <w:rPr>
          <w:sz w:val="28"/>
          <w:szCs w:val="28"/>
        </w:rPr>
        <w:t>администраци</w:t>
      </w:r>
      <w:r w:rsidR="00165218">
        <w:rPr>
          <w:sz w:val="28"/>
          <w:szCs w:val="28"/>
        </w:rPr>
        <w:t>и</w:t>
      </w:r>
      <w:r w:rsidR="005D3682">
        <w:rPr>
          <w:sz w:val="28"/>
          <w:szCs w:val="28"/>
        </w:rPr>
        <w:t xml:space="preserve"> Курского муниципального округа</w:t>
      </w:r>
      <w:r w:rsidRPr="007E64E2">
        <w:rPr>
          <w:sz w:val="28"/>
          <w:szCs w:val="28"/>
        </w:rPr>
        <w:t xml:space="preserve"> Ставропольского края г</w:t>
      </w:r>
      <w:r w:rsidRPr="007E64E2">
        <w:rPr>
          <w:sz w:val="28"/>
          <w:szCs w:val="28"/>
        </w:rPr>
        <w:t>о</w:t>
      </w:r>
      <w:r w:rsidRPr="007E64E2">
        <w:rPr>
          <w:sz w:val="28"/>
          <w:szCs w:val="28"/>
        </w:rPr>
        <w:t xml:space="preserve">сударственной услуги </w:t>
      </w:r>
      <w:r w:rsidR="00165218">
        <w:rPr>
          <w:bCs/>
          <w:sz w:val="28"/>
          <w:szCs w:val="28"/>
        </w:rPr>
        <w:t>«Предоставление детям-</w:t>
      </w:r>
      <w:r w:rsidR="006F002E" w:rsidRPr="006F002E">
        <w:rPr>
          <w:bCs/>
          <w:sz w:val="28"/>
          <w:szCs w:val="28"/>
        </w:rPr>
        <w:t>сиротам и детям, оставшимся без попечения родителей, воспитывающи</w:t>
      </w:r>
      <w:r w:rsidR="00165218">
        <w:rPr>
          <w:bCs/>
          <w:sz w:val="28"/>
          <w:szCs w:val="28"/>
        </w:rPr>
        <w:t>м</w:t>
      </w:r>
      <w:r w:rsidR="006F002E" w:rsidRPr="006F002E">
        <w:rPr>
          <w:bCs/>
          <w:sz w:val="28"/>
          <w:szCs w:val="28"/>
        </w:rPr>
        <w:t xml:space="preserve">ся в приемных семьях, путевок в оздоровительные лагеря, санаторно-курортные </w:t>
      </w:r>
      <w:r w:rsidR="00165218">
        <w:rPr>
          <w:bCs/>
          <w:sz w:val="28"/>
          <w:szCs w:val="28"/>
        </w:rPr>
        <w:t>организации</w:t>
      </w:r>
      <w:r w:rsidR="006F002E" w:rsidRPr="006F002E">
        <w:rPr>
          <w:bCs/>
          <w:sz w:val="28"/>
          <w:szCs w:val="28"/>
        </w:rPr>
        <w:t xml:space="preserve"> при наличии м</w:t>
      </w:r>
      <w:r w:rsidR="006F002E" w:rsidRPr="006F002E">
        <w:rPr>
          <w:bCs/>
          <w:sz w:val="28"/>
          <w:szCs w:val="28"/>
        </w:rPr>
        <w:t>е</w:t>
      </w:r>
      <w:r w:rsidR="006F002E" w:rsidRPr="006F002E">
        <w:rPr>
          <w:bCs/>
          <w:sz w:val="28"/>
          <w:szCs w:val="28"/>
        </w:rPr>
        <w:t>дицинских показаний, а также оплаты проезда к месту лечения и обратно»</w:t>
      </w:r>
      <w:r w:rsidR="006F002E">
        <w:rPr>
          <w:bCs/>
          <w:sz w:val="28"/>
          <w:szCs w:val="28"/>
        </w:rPr>
        <w:t xml:space="preserve"> </w:t>
      </w:r>
      <w:r w:rsidRPr="007E64E2">
        <w:rPr>
          <w:sz w:val="28"/>
          <w:szCs w:val="28"/>
        </w:rPr>
        <w:t xml:space="preserve">(далее </w:t>
      </w:r>
      <w:r w:rsidR="00397AC6">
        <w:rPr>
          <w:sz w:val="28"/>
          <w:szCs w:val="28"/>
        </w:rPr>
        <w:t xml:space="preserve">соответственно </w:t>
      </w:r>
      <w:r w:rsidR="00165218">
        <w:rPr>
          <w:sz w:val="28"/>
          <w:szCs w:val="28"/>
        </w:rPr>
        <w:t>-</w:t>
      </w:r>
      <w:r w:rsidRPr="007E64E2">
        <w:rPr>
          <w:sz w:val="28"/>
          <w:szCs w:val="28"/>
        </w:rPr>
        <w:t xml:space="preserve"> Административный регламент, государственная у</w:t>
      </w:r>
      <w:r w:rsidRPr="007E64E2">
        <w:rPr>
          <w:sz w:val="28"/>
          <w:szCs w:val="28"/>
        </w:rPr>
        <w:t>с</w:t>
      </w:r>
      <w:r w:rsidRPr="007E64E2">
        <w:rPr>
          <w:sz w:val="28"/>
          <w:szCs w:val="28"/>
        </w:rPr>
        <w:t>луга</w:t>
      </w:r>
      <w:r>
        <w:rPr>
          <w:sz w:val="28"/>
          <w:szCs w:val="28"/>
        </w:rPr>
        <w:t>)</w:t>
      </w:r>
      <w:r w:rsidRPr="007E64E2">
        <w:rPr>
          <w:sz w:val="28"/>
          <w:szCs w:val="28"/>
        </w:rPr>
        <w:t xml:space="preserve"> </w:t>
      </w:r>
      <w:r w:rsidR="00397AC6">
        <w:rPr>
          <w:sz w:val="28"/>
          <w:szCs w:val="28"/>
        </w:rPr>
        <w:t>разрабо</w:t>
      </w:r>
      <w:r w:rsidR="00574A7D">
        <w:rPr>
          <w:sz w:val="28"/>
          <w:szCs w:val="28"/>
        </w:rPr>
        <w:t xml:space="preserve">тан в соответствии с </w:t>
      </w:r>
      <w:r w:rsidR="00157C10">
        <w:rPr>
          <w:sz w:val="28"/>
          <w:szCs w:val="28"/>
        </w:rPr>
        <w:t xml:space="preserve">Федеральным </w:t>
      </w:r>
      <w:r w:rsidR="00574A7D">
        <w:rPr>
          <w:sz w:val="28"/>
          <w:szCs w:val="28"/>
        </w:rPr>
        <w:t>з</w:t>
      </w:r>
      <w:r w:rsidRPr="007E64E2">
        <w:rPr>
          <w:sz w:val="28"/>
          <w:szCs w:val="28"/>
        </w:rPr>
        <w:t>ако</w:t>
      </w:r>
      <w:r w:rsidR="00574A7D">
        <w:rPr>
          <w:sz w:val="28"/>
          <w:szCs w:val="28"/>
        </w:rPr>
        <w:t>н</w:t>
      </w:r>
      <w:r w:rsidR="00157C10">
        <w:rPr>
          <w:sz w:val="28"/>
          <w:szCs w:val="28"/>
        </w:rPr>
        <w:t>ом</w:t>
      </w:r>
      <w:r w:rsidR="004E2A18">
        <w:rPr>
          <w:sz w:val="28"/>
          <w:szCs w:val="28"/>
        </w:rPr>
        <w:t xml:space="preserve"> </w:t>
      </w:r>
      <w:r w:rsidRPr="007E64E2">
        <w:rPr>
          <w:sz w:val="28"/>
          <w:szCs w:val="28"/>
        </w:rPr>
        <w:t xml:space="preserve">от </w:t>
      </w:r>
      <w:r w:rsidR="006F002E">
        <w:rPr>
          <w:sz w:val="28"/>
          <w:szCs w:val="28"/>
        </w:rPr>
        <w:t>21</w:t>
      </w:r>
      <w:r w:rsidR="004E2A18">
        <w:rPr>
          <w:sz w:val="28"/>
          <w:szCs w:val="28"/>
        </w:rPr>
        <w:t xml:space="preserve"> декабря </w:t>
      </w:r>
      <w:r w:rsidR="002B025B">
        <w:rPr>
          <w:sz w:val="28"/>
          <w:szCs w:val="28"/>
        </w:rPr>
        <w:t xml:space="preserve">   </w:t>
      </w:r>
      <w:r w:rsidR="006F002E">
        <w:rPr>
          <w:sz w:val="28"/>
          <w:szCs w:val="28"/>
        </w:rPr>
        <w:t>1996</w:t>
      </w:r>
      <w:proofErr w:type="gramEnd"/>
      <w:r w:rsidR="006F002E">
        <w:rPr>
          <w:sz w:val="28"/>
          <w:szCs w:val="28"/>
        </w:rPr>
        <w:t xml:space="preserve"> </w:t>
      </w:r>
      <w:proofErr w:type="gramStart"/>
      <w:r w:rsidR="006F002E">
        <w:rPr>
          <w:sz w:val="28"/>
          <w:szCs w:val="28"/>
        </w:rPr>
        <w:t>г</w:t>
      </w:r>
      <w:r w:rsidR="00165218">
        <w:rPr>
          <w:sz w:val="28"/>
          <w:szCs w:val="28"/>
        </w:rPr>
        <w:t>.</w:t>
      </w:r>
      <w:r w:rsidR="006F002E">
        <w:rPr>
          <w:sz w:val="28"/>
          <w:szCs w:val="28"/>
        </w:rPr>
        <w:t xml:space="preserve"> № 15</w:t>
      </w:r>
      <w:r w:rsidR="004E2A18">
        <w:rPr>
          <w:sz w:val="28"/>
          <w:szCs w:val="28"/>
        </w:rPr>
        <w:t>9-</w:t>
      </w:r>
      <w:r w:rsidR="00132F48">
        <w:rPr>
          <w:sz w:val="28"/>
          <w:szCs w:val="28"/>
        </w:rPr>
        <w:t>ФЗ</w:t>
      </w:r>
      <w:r w:rsidR="004E2A18">
        <w:rPr>
          <w:sz w:val="28"/>
          <w:szCs w:val="28"/>
        </w:rPr>
        <w:t xml:space="preserve"> «О</w:t>
      </w:r>
      <w:r w:rsidR="006F002E">
        <w:rPr>
          <w:sz w:val="28"/>
          <w:szCs w:val="28"/>
        </w:rPr>
        <w:t xml:space="preserve"> дополнительных гарантиях по социальной поддержке детей-сирот и детей, оставшихся без попечения родителей</w:t>
      </w:r>
      <w:r w:rsidR="004E2A18">
        <w:rPr>
          <w:sz w:val="28"/>
          <w:szCs w:val="28"/>
        </w:rPr>
        <w:t>»</w:t>
      </w:r>
      <w:r w:rsidR="00F77E37">
        <w:rPr>
          <w:sz w:val="28"/>
          <w:szCs w:val="28"/>
        </w:rPr>
        <w:t xml:space="preserve">, </w:t>
      </w:r>
      <w:r w:rsidR="00543B07">
        <w:rPr>
          <w:sz w:val="28"/>
          <w:szCs w:val="28"/>
        </w:rPr>
        <w:t>З</w:t>
      </w:r>
      <w:r w:rsidR="006F002E">
        <w:rPr>
          <w:sz w:val="28"/>
          <w:szCs w:val="28"/>
        </w:rPr>
        <w:t>аконами Ста</w:t>
      </w:r>
      <w:r w:rsidR="006F002E">
        <w:rPr>
          <w:sz w:val="28"/>
          <w:szCs w:val="28"/>
        </w:rPr>
        <w:t>в</w:t>
      </w:r>
      <w:r w:rsidR="006F002E">
        <w:rPr>
          <w:sz w:val="28"/>
          <w:szCs w:val="28"/>
        </w:rPr>
        <w:t xml:space="preserve">ропольского края </w:t>
      </w:r>
      <w:r w:rsidR="00F77E37">
        <w:rPr>
          <w:sz w:val="28"/>
          <w:szCs w:val="28"/>
        </w:rPr>
        <w:t xml:space="preserve">от </w:t>
      </w:r>
      <w:r w:rsidR="006F002E">
        <w:rPr>
          <w:sz w:val="28"/>
          <w:szCs w:val="28"/>
        </w:rPr>
        <w:t>16 марта 2006</w:t>
      </w:r>
      <w:r w:rsidR="00EF7D21">
        <w:rPr>
          <w:sz w:val="28"/>
          <w:szCs w:val="28"/>
        </w:rPr>
        <w:t xml:space="preserve"> г.</w:t>
      </w:r>
      <w:r w:rsidR="00F77E37">
        <w:rPr>
          <w:sz w:val="28"/>
          <w:szCs w:val="28"/>
        </w:rPr>
        <w:t xml:space="preserve"> № </w:t>
      </w:r>
      <w:r w:rsidR="006F002E">
        <w:rPr>
          <w:sz w:val="28"/>
          <w:szCs w:val="28"/>
        </w:rPr>
        <w:t>7</w:t>
      </w:r>
      <w:r w:rsidR="004E2A18">
        <w:rPr>
          <w:sz w:val="28"/>
          <w:szCs w:val="28"/>
        </w:rPr>
        <w:t>-</w:t>
      </w:r>
      <w:r w:rsidR="00F77E37">
        <w:rPr>
          <w:sz w:val="28"/>
          <w:szCs w:val="28"/>
        </w:rPr>
        <w:t>кз</w:t>
      </w:r>
      <w:r w:rsidRPr="007E64E2">
        <w:rPr>
          <w:sz w:val="28"/>
          <w:szCs w:val="28"/>
        </w:rPr>
        <w:t xml:space="preserve"> «</w:t>
      </w:r>
      <w:r w:rsidR="006F002E">
        <w:rPr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 w:rsidRPr="007E64E2">
        <w:rPr>
          <w:sz w:val="28"/>
          <w:szCs w:val="28"/>
        </w:rPr>
        <w:t xml:space="preserve">», </w:t>
      </w:r>
      <w:r w:rsidR="008E1352">
        <w:rPr>
          <w:sz w:val="28"/>
          <w:szCs w:val="28"/>
        </w:rPr>
        <w:t xml:space="preserve"> от 31 декабря 2004 г</w:t>
      </w:r>
      <w:r w:rsidR="006864AE">
        <w:rPr>
          <w:sz w:val="28"/>
          <w:szCs w:val="28"/>
        </w:rPr>
        <w:t>.</w:t>
      </w:r>
      <w:r w:rsidR="00132F48">
        <w:rPr>
          <w:sz w:val="28"/>
          <w:szCs w:val="28"/>
        </w:rPr>
        <w:t xml:space="preserve"> № 120-кз «</w:t>
      </w:r>
      <w:r w:rsidR="008E1352">
        <w:rPr>
          <w:sz w:val="28"/>
          <w:szCs w:val="28"/>
        </w:rPr>
        <w:t>О наделении органов местного самоуправления муниципальных районов и городских округов в Ставропол</w:t>
      </w:r>
      <w:r w:rsidR="008E1352">
        <w:rPr>
          <w:sz w:val="28"/>
          <w:szCs w:val="28"/>
        </w:rPr>
        <w:t>ь</w:t>
      </w:r>
      <w:r w:rsidR="008E1352">
        <w:rPr>
          <w:sz w:val="28"/>
          <w:szCs w:val="28"/>
        </w:rPr>
        <w:t>ском крае отдельными государственными полномочиями Ставропольского</w:t>
      </w:r>
      <w:proofErr w:type="gramEnd"/>
      <w:r w:rsidR="008E1352">
        <w:rPr>
          <w:sz w:val="28"/>
          <w:szCs w:val="28"/>
        </w:rPr>
        <w:t xml:space="preserve"> края по социальной поддержке детей-сирот и детей, оставшихся без попеч</w:t>
      </w:r>
      <w:r w:rsidR="008E1352">
        <w:rPr>
          <w:sz w:val="28"/>
          <w:szCs w:val="28"/>
        </w:rPr>
        <w:t>е</w:t>
      </w:r>
      <w:r w:rsidR="008E1352">
        <w:rPr>
          <w:sz w:val="28"/>
          <w:szCs w:val="28"/>
        </w:rPr>
        <w:t>ния родителей»</w:t>
      </w:r>
      <w:r w:rsidR="000A1AE9">
        <w:rPr>
          <w:color w:val="000000"/>
          <w:sz w:val="28"/>
          <w:szCs w:val="28"/>
        </w:rPr>
        <w:t xml:space="preserve"> в целях повышения качества предоставления и доступности государственной услуги, создания комфортных условий для участников о</w:t>
      </w:r>
      <w:r w:rsidR="000A1AE9">
        <w:rPr>
          <w:color w:val="000000"/>
          <w:sz w:val="28"/>
          <w:szCs w:val="28"/>
        </w:rPr>
        <w:t>т</w:t>
      </w:r>
      <w:r w:rsidR="000A1AE9">
        <w:rPr>
          <w:color w:val="000000"/>
          <w:sz w:val="28"/>
          <w:szCs w:val="28"/>
        </w:rPr>
        <w:t>ношений, возникающих при предоставлении государственной услуги, и о</w:t>
      </w:r>
      <w:r w:rsidR="000A1AE9">
        <w:rPr>
          <w:color w:val="000000"/>
          <w:sz w:val="28"/>
          <w:szCs w:val="28"/>
        </w:rPr>
        <w:t>п</w:t>
      </w:r>
      <w:r w:rsidR="000A1AE9">
        <w:rPr>
          <w:color w:val="000000"/>
          <w:sz w:val="28"/>
          <w:szCs w:val="28"/>
        </w:rPr>
        <w:t>ределяет сроки и последовательность действий (административных проц</w:t>
      </w:r>
      <w:r w:rsidR="000A1AE9">
        <w:rPr>
          <w:color w:val="000000"/>
          <w:sz w:val="28"/>
          <w:szCs w:val="28"/>
        </w:rPr>
        <w:t>е</w:t>
      </w:r>
      <w:r w:rsidR="000A1AE9">
        <w:rPr>
          <w:color w:val="000000"/>
          <w:sz w:val="28"/>
          <w:szCs w:val="28"/>
        </w:rPr>
        <w:t>дур)</w:t>
      </w:r>
      <w:r w:rsidR="003E2210">
        <w:rPr>
          <w:color w:val="000000"/>
          <w:sz w:val="28"/>
          <w:szCs w:val="28"/>
        </w:rPr>
        <w:t xml:space="preserve"> при исполнении указанной государственной услуги.</w:t>
      </w:r>
    </w:p>
    <w:p w:rsidR="00882F56" w:rsidRPr="000A1AE9" w:rsidRDefault="00882F56" w:rsidP="006864AE">
      <w:pPr>
        <w:pStyle w:val="consplusnormal1"/>
        <w:tabs>
          <w:tab w:val="left" w:pos="6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E9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8E1352" w:rsidRDefault="00882F56" w:rsidP="00543B07">
      <w:pPr>
        <w:pStyle w:val="ConsTitle"/>
        <w:widowControl/>
        <w:tabs>
          <w:tab w:val="left" w:pos="-6096"/>
        </w:tabs>
        <w:ind w:right="-3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4E2">
        <w:rPr>
          <w:rFonts w:ascii="Times New Roman" w:hAnsi="Times New Roman" w:cs="Times New Roman"/>
          <w:b w:val="0"/>
          <w:sz w:val="28"/>
          <w:szCs w:val="28"/>
        </w:rPr>
        <w:t>Получателями государственной услуги являются</w:t>
      </w:r>
      <w:r w:rsidRPr="007E64E2">
        <w:rPr>
          <w:rFonts w:ascii="Times New Roman" w:hAnsi="Times New Roman" w:cs="Times New Roman"/>
          <w:sz w:val="28"/>
          <w:szCs w:val="28"/>
        </w:rPr>
        <w:t xml:space="preserve"> </w:t>
      </w:r>
      <w:r w:rsidR="008E1352">
        <w:rPr>
          <w:rFonts w:ascii="Times New Roman" w:hAnsi="Times New Roman" w:cs="Times New Roman"/>
          <w:b w:val="0"/>
          <w:sz w:val="28"/>
          <w:szCs w:val="28"/>
        </w:rPr>
        <w:t>приемные родители</w:t>
      </w:r>
      <w:r w:rsidRPr="007E64E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E1352">
        <w:rPr>
          <w:rFonts w:ascii="Times New Roman" w:hAnsi="Times New Roman" w:cs="Times New Roman"/>
          <w:b w:val="0"/>
          <w:sz w:val="28"/>
          <w:szCs w:val="28"/>
        </w:rPr>
        <w:t xml:space="preserve">проживающие на территории </w:t>
      </w:r>
      <w:r w:rsidR="005D3682">
        <w:rPr>
          <w:rFonts w:ascii="Times New Roman" w:hAnsi="Times New Roman" w:cs="Times New Roman"/>
          <w:b w:val="0"/>
          <w:sz w:val="28"/>
          <w:szCs w:val="28"/>
        </w:rPr>
        <w:t xml:space="preserve">Курского </w:t>
      </w:r>
      <w:r w:rsidR="002B025B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="00543B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1352">
        <w:rPr>
          <w:rFonts w:ascii="Times New Roman" w:hAnsi="Times New Roman" w:cs="Times New Roman"/>
          <w:b w:val="0"/>
          <w:sz w:val="28"/>
          <w:szCs w:val="28"/>
        </w:rPr>
        <w:t>Ставропол</w:t>
      </w:r>
      <w:r w:rsidR="008E1352">
        <w:rPr>
          <w:rFonts w:ascii="Times New Roman" w:hAnsi="Times New Roman" w:cs="Times New Roman"/>
          <w:b w:val="0"/>
          <w:sz w:val="28"/>
          <w:szCs w:val="28"/>
        </w:rPr>
        <w:t>ь</w:t>
      </w:r>
      <w:r w:rsidR="008E1352">
        <w:rPr>
          <w:rFonts w:ascii="Times New Roman" w:hAnsi="Times New Roman" w:cs="Times New Roman"/>
          <w:b w:val="0"/>
          <w:sz w:val="28"/>
          <w:szCs w:val="28"/>
        </w:rPr>
        <w:t>ского края</w:t>
      </w:r>
      <w:r w:rsidR="002B025B">
        <w:rPr>
          <w:rFonts w:ascii="Times New Roman" w:hAnsi="Times New Roman" w:cs="Times New Roman"/>
          <w:b w:val="0"/>
          <w:sz w:val="28"/>
          <w:szCs w:val="28"/>
        </w:rPr>
        <w:t xml:space="preserve"> (да</w:t>
      </w:r>
      <w:r w:rsidR="005D3682">
        <w:rPr>
          <w:rFonts w:ascii="Times New Roman" w:hAnsi="Times New Roman" w:cs="Times New Roman"/>
          <w:b w:val="0"/>
          <w:sz w:val="28"/>
          <w:szCs w:val="28"/>
        </w:rPr>
        <w:t xml:space="preserve">лее </w:t>
      </w:r>
      <w:r w:rsidR="002B025B">
        <w:rPr>
          <w:rFonts w:ascii="Times New Roman" w:hAnsi="Times New Roman" w:cs="Times New Roman"/>
          <w:b w:val="0"/>
          <w:sz w:val="28"/>
          <w:szCs w:val="28"/>
        </w:rPr>
        <w:t>-</w:t>
      </w:r>
      <w:r w:rsidR="005D3682">
        <w:rPr>
          <w:rFonts w:ascii="Times New Roman" w:hAnsi="Times New Roman" w:cs="Times New Roman"/>
          <w:b w:val="0"/>
          <w:sz w:val="28"/>
          <w:szCs w:val="28"/>
        </w:rPr>
        <w:t xml:space="preserve"> Курский</w:t>
      </w:r>
      <w:r w:rsidR="002B025B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</w:t>
      </w:r>
      <w:r w:rsidR="005D3682"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="00543B07">
        <w:rPr>
          <w:rFonts w:ascii="Times New Roman" w:hAnsi="Times New Roman" w:cs="Times New Roman"/>
          <w:b w:val="0"/>
          <w:sz w:val="28"/>
          <w:szCs w:val="28"/>
        </w:rPr>
        <w:t>)</w:t>
      </w:r>
      <w:r w:rsidR="008E1352">
        <w:rPr>
          <w:rFonts w:ascii="Times New Roman" w:hAnsi="Times New Roman" w:cs="Times New Roman"/>
          <w:b w:val="0"/>
          <w:sz w:val="28"/>
          <w:szCs w:val="28"/>
        </w:rPr>
        <w:t>, воспитывающие детей-сирот и детей, оставшихся без попечения родителей</w:t>
      </w:r>
      <w:r w:rsidRPr="007E64E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A5120" w:rsidRPr="00F77E37" w:rsidRDefault="008E1352" w:rsidP="006864AE">
      <w:pPr>
        <w:pStyle w:val="ConsTitle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Государственная услуга предоставляется по заявлению приемного р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дителя. Заявитель предоставляет заявление в письменной или электронной форме</w:t>
      </w:r>
      <w:r w:rsidR="0018425B">
        <w:rPr>
          <w:rFonts w:ascii="Times New Roman" w:hAnsi="Times New Roman" w:cs="Times New Roman"/>
          <w:b w:val="0"/>
          <w:sz w:val="28"/>
          <w:szCs w:val="28"/>
        </w:rPr>
        <w:t xml:space="preserve"> по форме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№ 2 к Административному регламе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>ту.</w:t>
      </w:r>
      <w:r w:rsidR="006A5120">
        <w:rPr>
          <w:sz w:val="28"/>
          <w:szCs w:val="28"/>
        </w:rPr>
        <w:tab/>
      </w:r>
    </w:p>
    <w:p w:rsidR="00882F56" w:rsidRDefault="00882F56" w:rsidP="006864A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E64E2">
        <w:rPr>
          <w:sz w:val="28"/>
          <w:szCs w:val="28"/>
        </w:rPr>
        <w:t>1.3. Требования к порядку информирования о предоставлении госуда</w:t>
      </w:r>
      <w:r w:rsidRPr="007E64E2">
        <w:rPr>
          <w:sz w:val="28"/>
          <w:szCs w:val="28"/>
        </w:rPr>
        <w:t>р</w:t>
      </w:r>
      <w:r w:rsidRPr="007E64E2">
        <w:rPr>
          <w:sz w:val="28"/>
          <w:szCs w:val="28"/>
        </w:rPr>
        <w:t>ственной услуги</w:t>
      </w:r>
    </w:p>
    <w:p w:rsidR="00543B07" w:rsidRDefault="00543B07" w:rsidP="006864A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E64E2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7E64E2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 </w:t>
      </w:r>
      <w:r w:rsidRPr="007E64E2">
        <w:rPr>
          <w:sz w:val="28"/>
          <w:szCs w:val="28"/>
        </w:rPr>
        <w:t xml:space="preserve">порядке </w:t>
      </w:r>
      <w:r>
        <w:rPr>
          <w:sz w:val="28"/>
          <w:szCs w:val="28"/>
        </w:rPr>
        <w:t xml:space="preserve"> </w:t>
      </w:r>
      <w:r w:rsidRPr="007E64E2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 </w:t>
      </w:r>
      <w:r w:rsidRPr="007E64E2"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 xml:space="preserve"> </w:t>
      </w:r>
      <w:r w:rsidRPr="007E64E2">
        <w:rPr>
          <w:sz w:val="28"/>
          <w:szCs w:val="28"/>
        </w:rPr>
        <w:t xml:space="preserve">услуги </w:t>
      </w:r>
      <w:proofErr w:type="spellStart"/>
      <w:r w:rsidRPr="007E64E2">
        <w:rPr>
          <w:sz w:val="28"/>
          <w:szCs w:val="28"/>
        </w:rPr>
        <w:t>пре</w:t>
      </w:r>
      <w:proofErr w:type="spellEnd"/>
      <w:r>
        <w:rPr>
          <w:sz w:val="28"/>
          <w:szCs w:val="28"/>
        </w:rPr>
        <w:t>-</w:t>
      </w:r>
    </w:p>
    <w:p w:rsidR="001D396A" w:rsidRDefault="001D396A" w:rsidP="001D396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E64E2">
        <w:rPr>
          <w:sz w:val="28"/>
          <w:szCs w:val="28"/>
        </w:rPr>
        <w:t>доставляется любым заинтересованным лица</w:t>
      </w:r>
      <w:r>
        <w:rPr>
          <w:sz w:val="28"/>
          <w:szCs w:val="28"/>
        </w:rPr>
        <w:t>м</w:t>
      </w:r>
      <w:r w:rsidRPr="007E64E2">
        <w:rPr>
          <w:sz w:val="28"/>
          <w:szCs w:val="28"/>
        </w:rPr>
        <w:t>:</w:t>
      </w:r>
    </w:p>
    <w:p w:rsidR="00355BC1" w:rsidRDefault="00355BC1" w:rsidP="002B025B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2B025B" w:rsidRPr="002B025B" w:rsidRDefault="002B025B" w:rsidP="002B025B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543B07" w:rsidRDefault="00543B07" w:rsidP="001D396A">
      <w:pPr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882F56" w:rsidRPr="006864AE" w:rsidRDefault="00CC1910" w:rsidP="006864AE">
      <w:pPr>
        <w:tabs>
          <w:tab w:val="left" w:pos="-6096"/>
        </w:tabs>
        <w:rPr>
          <w:sz w:val="28"/>
          <w:szCs w:val="28"/>
        </w:rPr>
      </w:pPr>
      <w:r>
        <w:rPr>
          <w:sz w:val="22"/>
          <w:szCs w:val="22"/>
        </w:rPr>
        <w:tab/>
      </w:r>
      <w:r w:rsidR="006864AE" w:rsidRPr="007E64E2">
        <w:rPr>
          <w:sz w:val="28"/>
          <w:szCs w:val="28"/>
        </w:rPr>
        <w:t xml:space="preserve">посредством </w:t>
      </w:r>
      <w:r w:rsidR="006864AE">
        <w:rPr>
          <w:sz w:val="28"/>
          <w:szCs w:val="28"/>
        </w:rPr>
        <w:t xml:space="preserve">  </w:t>
      </w:r>
      <w:r w:rsidR="006864AE" w:rsidRPr="007E64E2">
        <w:rPr>
          <w:sz w:val="28"/>
          <w:szCs w:val="28"/>
        </w:rPr>
        <w:t xml:space="preserve">опубликования </w:t>
      </w:r>
      <w:r w:rsidR="006864AE">
        <w:rPr>
          <w:sz w:val="28"/>
          <w:szCs w:val="28"/>
        </w:rPr>
        <w:t xml:space="preserve"> </w:t>
      </w:r>
      <w:r w:rsidR="006864AE" w:rsidRPr="007E64E2">
        <w:rPr>
          <w:sz w:val="28"/>
          <w:szCs w:val="28"/>
        </w:rPr>
        <w:t xml:space="preserve">в </w:t>
      </w:r>
      <w:r w:rsidR="006864AE">
        <w:rPr>
          <w:sz w:val="28"/>
          <w:szCs w:val="28"/>
        </w:rPr>
        <w:t xml:space="preserve"> </w:t>
      </w:r>
      <w:r w:rsidR="006864AE" w:rsidRPr="007E64E2">
        <w:rPr>
          <w:sz w:val="28"/>
          <w:szCs w:val="28"/>
        </w:rPr>
        <w:t xml:space="preserve">установленном </w:t>
      </w:r>
      <w:r w:rsidR="006864AE">
        <w:rPr>
          <w:sz w:val="28"/>
          <w:szCs w:val="28"/>
        </w:rPr>
        <w:t xml:space="preserve"> </w:t>
      </w:r>
      <w:r w:rsidR="006864AE" w:rsidRPr="007E64E2">
        <w:rPr>
          <w:sz w:val="28"/>
          <w:szCs w:val="28"/>
        </w:rPr>
        <w:t xml:space="preserve">порядке </w:t>
      </w:r>
      <w:r w:rsidR="006864AE">
        <w:rPr>
          <w:sz w:val="28"/>
          <w:szCs w:val="28"/>
        </w:rPr>
        <w:t xml:space="preserve"> </w:t>
      </w:r>
      <w:proofErr w:type="gramStart"/>
      <w:r w:rsidR="006864AE" w:rsidRPr="007E64E2">
        <w:rPr>
          <w:sz w:val="28"/>
          <w:szCs w:val="28"/>
        </w:rPr>
        <w:t>нормативных</w:t>
      </w:r>
      <w:proofErr w:type="gramEnd"/>
    </w:p>
    <w:p w:rsidR="00882F56" w:rsidRPr="007E64E2" w:rsidRDefault="00882F56" w:rsidP="006864A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proofErr w:type="gramStart"/>
      <w:r w:rsidRPr="007E64E2">
        <w:rPr>
          <w:sz w:val="28"/>
          <w:szCs w:val="28"/>
        </w:rPr>
        <w:t xml:space="preserve">правовых актов Ставропольского края и </w:t>
      </w:r>
      <w:r w:rsidR="00FB57AB">
        <w:rPr>
          <w:sz w:val="28"/>
          <w:szCs w:val="28"/>
        </w:rPr>
        <w:t>муниципальных правовых актов</w:t>
      </w:r>
      <w:r w:rsidR="00CC1910">
        <w:rPr>
          <w:sz w:val="28"/>
          <w:szCs w:val="28"/>
        </w:rPr>
        <w:t xml:space="preserve"> Курского муниципального округа</w:t>
      </w:r>
      <w:r w:rsidR="00024B05">
        <w:rPr>
          <w:sz w:val="28"/>
          <w:szCs w:val="28"/>
        </w:rPr>
        <w:t xml:space="preserve"> Ставропольского края</w:t>
      </w:r>
      <w:r w:rsidRPr="007E64E2">
        <w:rPr>
          <w:sz w:val="28"/>
          <w:szCs w:val="28"/>
        </w:rPr>
        <w:t>, содержащих но</w:t>
      </w:r>
      <w:r w:rsidRPr="007E64E2">
        <w:rPr>
          <w:sz w:val="28"/>
          <w:szCs w:val="28"/>
        </w:rPr>
        <w:t>р</w:t>
      </w:r>
      <w:r w:rsidRPr="007E64E2">
        <w:rPr>
          <w:sz w:val="28"/>
          <w:szCs w:val="28"/>
        </w:rPr>
        <w:t>мы, регулирующие деятельность по предоставлению государственной усл</w:t>
      </w:r>
      <w:r w:rsidRPr="007E64E2">
        <w:rPr>
          <w:sz w:val="28"/>
          <w:szCs w:val="28"/>
        </w:rPr>
        <w:t>у</w:t>
      </w:r>
      <w:r w:rsidRPr="007E64E2">
        <w:rPr>
          <w:sz w:val="28"/>
          <w:szCs w:val="28"/>
        </w:rPr>
        <w:t xml:space="preserve">ги, в том числе путем размещения в </w:t>
      </w:r>
      <w:r w:rsidR="00574A7D">
        <w:rPr>
          <w:sz w:val="28"/>
          <w:szCs w:val="28"/>
        </w:rPr>
        <w:t xml:space="preserve">информационно-телекоммуникационной </w:t>
      </w:r>
      <w:r w:rsidRPr="007E64E2">
        <w:rPr>
          <w:sz w:val="28"/>
          <w:szCs w:val="28"/>
        </w:rPr>
        <w:t xml:space="preserve">сети </w:t>
      </w:r>
      <w:r w:rsidR="00FB57AB">
        <w:rPr>
          <w:sz w:val="28"/>
          <w:szCs w:val="28"/>
        </w:rPr>
        <w:t>«</w:t>
      </w:r>
      <w:r w:rsidRPr="007E64E2">
        <w:rPr>
          <w:sz w:val="28"/>
          <w:szCs w:val="28"/>
        </w:rPr>
        <w:t>Интернет</w:t>
      </w:r>
      <w:r w:rsidR="00FB57AB">
        <w:rPr>
          <w:sz w:val="28"/>
          <w:szCs w:val="28"/>
        </w:rPr>
        <w:t>»</w:t>
      </w:r>
      <w:r w:rsidR="002B025B">
        <w:rPr>
          <w:sz w:val="28"/>
          <w:szCs w:val="28"/>
        </w:rPr>
        <w:t xml:space="preserve"> (далее - сеть «Интернет»)</w:t>
      </w:r>
      <w:r w:rsidRPr="007E64E2">
        <w:rPr>
          <w:sz w:val="28"/>
          <w:szCs w:val="28"/>
        </w:rPr>
        <w:t xml:space="preserve"> на официальн</w:t>
      </w:r>
      <w:r w:rsidR="00AA7F88">
        <w:rPr>
          <w:sz w:val="28"/>
          <w:szCs w:val="28"/>
        </w:rPr>
        <w:t>ых сайтах</w:t>
      </w:r>
      <w:r w:rsidRPr="007E64E2">
        <w:rPr>
          <w:sz w:val="28"/>
          <w:szCs w:val="28"/>
        </w:rPr>
        <w:t xml:space="preserve"> </w:t>
      </w:r>
      <w:r w:rsidRPr="00574A7D">
        <w:rPr>
          <w:sz w:val="28"/>
          <w:szCs w:val="28"/>
        </w:rPr>
        <w:t>админ</w:t>
      </w:r>
      <w:r w:rsidRPr="00574A7D">
        <w:rPr>
          <w:sz w:val="28"/>
          <w:szCs w:val="28"/>
        </w:rPr>
        <w:t>и</w:t>
      </w:r>
      <w:r w:rsidRPr="00574A7D">
        <w:rPr>
          <w:sz w:val="28"/>
          <w:szCs w:val="28"/>
        </w:rPr>
        <w:t>страции</w:t>
      </w:r>
      <w:r w:rsidR="00FB57AB" w:rsidRPr="00574A7D">
        <w:rPr>
          <w:sz w:val="28"/>
          <w:szCs w:val="28"/>
        </w:rPr>
        <w:t xml:space="preserve"> </w:t>
      </w:r>
      <w:r w:rsidR="00AA7F88">
        <w:rPr>
          <w:sz w:val="28"/>
          <w:szCs w:val="28"/>
        </w:rPr>
        <w:t xml:space="preserve"> Курского муниципального</w:t>
      </w:r>
      <w:r w:rsidR="002F375B">
        <w:rPr>
          <w:sz w:val="28"/>
          <w:szCs w:val="28"/>
        </w:rPr>
        <w:t xml:space="preserve"> округа</w:t>
      </w:r>
      <w:r w:rsidR="00AA7F88">
        <w:rPr>
          <w:sz w:val="28"/>
          <w:szCs w:val="28"/>
        </w:rPr>
        <w:t xml:space="preserve"> Ставропольского края, отдела о</w:t>
      </w:r>
      <w:r w:rsidR="00AA7F88">
        <w:rPr>
          <w:sz w:val="28"/>
          <w:szCs w:val="28"/>
        </w:rPr>
        <w:t>б</w:t>
      </w:r>
      <w:r w:rsidR="00AA7F88">
        <w:rPr>
          <w:sz w:val="28"/>
          <w:szCs w:val="28"/>
        </w:rPr>
        <w:t>разования</w:t>
      </w:r>
      <w:r w:rsidR="001D4A8C">
        <w:rPr>
          <w:sz w:val="28"/>
          <w:szCs w:val="28"/>
        </w:rPr>
        <w:t xml:space="preserve"> администрации Курского муниципального округа Ставропольск</w:t>
      </w:r>
      <w:r w:rsidR="001D4A8C">
        <w:rPr>
          <w:sz w:val="28"/>
          <w:szCs w:val="28"/>
        </w:rPr>
        <w:t>о</w:t>
      </w:r>
      <w:r w:rsidR="001D4A8C">
        <w:rPr>
          <w:sz w:val="28"/>
          <w:szCs w:val="28"/>
        </w:rPr>
        <w:t>го края</w:t>
      </w:r>
      <w:r w:rsidR="00AA7F88">
        <w:rPr>
          <w:sz w:val="28"/>
          <w:szCs w:val="28"/>
        </w:rPr>
        <w:t xml:space="preserve">, </w:t>
      </w:r>
      <w:r w:rsidRPr="007E64E2">
        <w:rPr>
          <w:sz w:val="28"/>
          <w:szCs w:val="28"/>
        </w:rPr>
        <w:t xml:space="preserve">а также путем личного консультирования заинтересованных лиц по адресу: </w:t>
      </w:r>
      <w:r>
        <w:rPr>
          <w:sz w:val="28"/>
          <w:szCs w:val="28"/>
        </w:rPr>
        <w:t>357850</w:t>
      </w:r>
      <w:proofErr w:type="gramEnd"/>
      <w:r w:rsidR="00574A7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Ставрополь</w:t>
      </w:r>
      <w:r w:rsidR="002F375B">
        <w:rPr>
          <w:sz w:val="28"/>
          <w:szCs w:val="28"/>
        </w:rPr>
        <w:t xml:space="preserve">ский край, Курский </w:t>
      </w:r>
      <w:r w:rsidR="001D4A8C">
        <w:rPr>
          <w:sz w:val="28"/>
          <w:szCs w:val="28"/>
        </w:rPr>
        <w:t>район</w:t>
      </w:r>
      <w:r>
        <w:rPr>
          <w:sz w:val="28"/>
          <w:szCs w:val="28"/>
        </w:rPr>
        <w:t>, ст</w:t>
      </w:r>
      <w:r w:rsidR="002F375B">
        <w:rPr>
          <w:sz w:val="28"/>
          <w:szCs w:val="28"/>
        </w:rPr>
        <w:t>аница Курская, улица Гагарина, 4</w:t>
      </w:r>
      <w:r>
        <w:rPr>
          <w:sz w:val="28"/>
          <w:szCs w:val="28"/>
        </w:rPr>
        <w:t xml:space="preserve">, кабинет </w:t>
      </w:r>
      <w:r w:rsidR="002F375B">
        <w:rPr>
          <w:sz w:val="28"/>
          <w:szCs w:val="28"/>
        </w:rPr>
        <w:t>11</w:t>
      </w:r>
      <w:r w:rsidR="00024B0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62588">
        <w:rPr>
          <w:sz w:val="28"/>
          <w:szCs w:val="28"/>
        </w:rPr>
        <w:t>г</w:t>
      </w:r>
      <w:r w:rsidRPr="007E64E2">
        <w:rPr>
          <w:sz w:val="28"/>
          <w:szCs w:val="28"/>
        </w:rPr>
        <w:t>рафик работы</w:t>
      </w:r>
      <w:r>
        <w:rPr>
          <w:sz w:val="28"/>
          <w:szCs w:val="28"/>
        </w:rPr>
        <w:t>:</w:t>
      </w:r>
      <w:r w:rsidRPr="007E64E2">
        <w:rPr>
          <w:sz w:val="28"/>
          <w:szCs w:val="28"/>
        </w:rPr>
        <w:t xml:space="preserve"> </w:t>
      </w:r>
      <w:r w:rsidR="00A62588">
        <w:rPr>
          <w:sz w:val="28"/>
          <w:szCs w:val="28"/>
        </w:rPr>
        <w:t>понедельник</w:t>
      </w:r>
      <w:r w:rsidR="00574A7D">
        <w:rPr>
          <w:sz w:val="28"/>
          <w:szCs w:val="28"/>
        </w:rPr>
        <w:t xml:space="preserve"> </w:t>
      </w:r>
      <w:r w:rsidR="00A62588">
        <w:rPr>
          <w:sz w:val="28"/>
          <w:szCs w:val="28"/>
        </w:rPr>
        <w:t>-</w:t>
      </w:r>
      <w:r w:rsidR="00574A7D">
        <w:rPr>
          <w:sz w:val="28"/>
          <w:szCs w:val="28"/>
        </w:rPr>
        <w:t xml:space="preserve"> </w:t>
      </w:r>
      <w:r w:rsidR="00A62588">
        <w:rPr>
          <w:sz w:val="28"/>
          <w:szCs w:val="28"/>
        </w:rPr>
        <w:t xml:space="preserve">пятница </w:t>
      </w:r>
      <w:r w:rsidR="00574A7D">
        <w:rPr>
          <w:sz w:val="28"/>
          <w:szCs w:val="28"/>
        </w:rPr>
        <w:t xml:space="preserve">с 08.00 до </w:t>
      </w:r>
      <w:r>
        <w:rPr>
          <w:sz w:val="28"/>
          <w:szCs w:val="28"/>
        </w:rPr>
        <w:t>1</w:t>
      </w:r>
      <w:r w:rsidR="0082319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62588">
        <w:rPr>
          <w:sz w:val="28"/>
          <w:szCs w:val="28"/>
        </w:rPr>
        <w:t>12</w:t>
      </w:r>
      <w:r w:rsidR="00A62588" w:rsidRPr="00A62588">
        <w:rPr>
          <w:sz w:val="28"/>
          <w:szCs w:val="28"/>
        </w:rPr>
        <w:t xml:space="preserve"> </w:t>
      </w:r>
      <w:r w:rsidR="00574A7D">
        <w:rPr>
          <w:sz w:val="28"/>
          <w:szCs w:val="28"/>
        </w:rPr>
        <w:t>часов</w:t>
      </w:r>
      <w:r w:rsidRPr="007E64E2">
        <w:rPr>
          <w:sz w:val="28"/>
          <w:szCs w:val="28"/>
        </w:rPr>
        <w:t xml:space="preserve">; обеденный перерыв: с </w:t>
      </w:r>
      <w:r w:rsidR="00574A7D">
        <w:rPr>
          <w:sz w:val="28"/>
          <w:szCs w:val="28"/>
        </w:rPr>
        <w:t>12.00</w:t>
      </w:r>
      <w:r w:rsidRPr="007E64E2">
        <w:rPr>
          <w:sz w:val="28"/>
          <w:szCs w:val="28"/>
        </w:rPr>
        <w:t xml:space="preserve"> до </w:t>
      </w:r>
      <w:r w:rsidR="00574A7D">
        <w:rPr>
          <w:sz w:val="28"/>
          <w:szCs w:val="28"/>
        </w:rPr>
        <w:t>1</w:t>
      </w:r>
      <w:r w:rsidR="0082319C">
        <w:rPr>
          <w:sz w:val="28"/>
          <w:szCs w:val="28"/>
        </w:rPr>
        <w:t>4</w:t>
      </w:r>
      <w:r w:rsidR="00574A7D">
        <w:rPr>
          <w:sz w:val="28"/>
          <w:szCs w:val="28"/>
        </w:rPr>
        <w:t>.00</w:t>
      </w:r>
      <w:r w:rsidRPr="007E64E2">
        <w:rPr>
          <w:sz w:val="28"/>
          <w:szCs w:val="28"/>
        </w:rPr>
        <w:t xml:space="preserve"> часов</w:t>
      </w:r>
      <w:r w:rsidR="00A62588">
        <w:rPr>
          <w:sz w:val="28"/>
          <w:szCs w:val="28"/>
        </w:rPr>
        <w:t>,</w:t>
      </w:r>
      <w:r w:rsidR="00CA4034">
        <w:rPr>
          <w:sz w:val="28"/>
          <w:szCs w:val="28"/>
        </w:rPr>
        <w:t xml:space="preserve"> </w:t>
      </w:r>
      <w:r w:rsidR="00A62588">
        <w:rPr>
          <w:sz w:val="28"/>
          <w:szCs w:val="28"/>
        </w:rPr>
        <w:t>в</w:t>
      </w:r>
      <w:r w:rsidR="00CA4034">
        <w:rPr>
          <w:sz w:val="28"/>
          <w:szCs w:val="28"/>
        </w:rPr>
        <w:t>ыходные дни</w:t>
      </w:r>
      <w:r w:rsidR="00574A7D">
        <w:rPr>
          <w:sz w:val="28"/>
          <w:szCs w:val="28"/>
        </w:rPr>
        <w:t>:</w:t>
      </w:r>
      <w:r w:rsidR="00CA4034">
        <w:rPr>
          <w:sz w:val="28"/>
          <w:szCs w:val="28"/>
        </w:rPr>
        <w:t xml:space="preserve"> суббота, воскресенье.</w:t>
      </w:r>
      <w:proofErr w:type="gramEnd"/>
    </w:p>
    <w:p w:rsidR="00574A7D" w:rsidRPr="009E3199" w:rsidRDefault="00882F56" w:rsidP="0082319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93">
        <w:rPr>
          <w:rFonts w:ascii="Times New Roman" w:hAnsi="Times New Roman" w:cs="Times New Roman"/>
          <w:sz w:val="28"/>
          <w:szCs w:val="28"/>
        </w:rPr>
        <w:t xml:space="preserve">посредством размещения </w:t>
      </w:r>
      <w:r w:rsidR="006F2E06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1920B9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proofErr w:type="spellStart"/>
      <w:proofErr w:type="gramStart"/>
      <w:r w:rsidRPr="00B95593">
        <w:rPr>
          <w:rFonts w:ascii="Times New Roman" w:hAnsi="Times New Roman" w:cs="Times New Roman"/>
          <w:sz w:val="28"/>
          <w:szCs w:val="28"/>
        </w:rPr>
        <w:t>регла</w:t>
      </w:r>
      <w:r w:rsidR="0082319C">
        <w:rPr>
          <w:rFonts w:ascii="Times New Roman" w:hAnsi="Times New Roman" w:cs="Times New Roman"/>
          <w:sz w:val="28"/>
          <w:szCs w:val="28"/>
        </w:rPr>
        <w:t>-</w:t>
      </w:r>
      <w:r w:rsidRPr="00B95593">
        <w:rPr>
          <w:rFonts w:ascii="Times New Roman" w:hAnsi="Times New Roman" w:cs="Times New Roman"/>
          <w:sz w:val="28"/>
          <w:szCs w:val="28"/>
        </w:rPr>
        <w:t>мента</w:t>
      </w:r>
      <w:proofErr w:type="spellEnd"/>
      <w:proofErr w:type="gramEnd"/>
      <w:r w:rsidRPr="00B95593">
        <w:rPr>
          <w:rFonts w:ascii="Times New Roman" w:hAnsi="Times New Roman" w:cs="Times New Roman"/>
          <w:sz w:val="28"/>
          <w:szCs w:val="28"/>
        </w:rPr>
        <w:t xml:space="preserve"> в </w:t>
      </w:r>
      <w:r w:rsidR="0063091B">
        <w:rPr>
          <w:rFonts w:ascii="Times New Roman" w:hAnsi="Times New Roman" w:cs="Times New Roman"/>
          <w:sz w:val="28"/>
          <w:szCs w:val="28"/>
        </w:rPr>
        <w:t>помещении отдела образования</w:t>
      </w:r>
      <w:r w:rsidR="00A62588" w:rsidRPr="00B95593">
        <w:rPr>
          <w:rFonts w:ascii="Times New Roman" w:hAnsi="Times New Roman" w:cs="Times New Roman"/>
          <w:sz w:val="28"/>
          <w:szCs w:val="28"/>
        </w:rPr>
        <w:t xml:space="preserve"> </w:t>
      </w:r>
      <w:r w:rsidRPr="00B95593">
        <w:rPr>
          <w:rFonts w:ascii="Times New Roman" w:hAnsi="Times New Roman" w:cs="Times New Roman"/>
          <w:sz w:val="28"/>
          <w:szCs w:val="28"/>
        </w:rPr>
        <w:t>на стенде;</w:t>
      </w:r>
      <w:r w:rsidR="00574A7D" w:rsidRPr="009E3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4A7D" w:rsidRPr="00B95593" w:rsidRDefault="00574A7D" w:rsidP="0082319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93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средств телефонной связи, а также при устном и письменном обращении;</w:t>
      </w:r>
    </w:p>
    <w:p w:rsidR="0063091B" w:rsidRDefault="0063091B" w:rsidP="00EC13A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через </w:t>
      </w:r>
      <w:r w:rsidR="001D4A8C">
        <w:rPr>
          <w:sz w:val="28"/>
          <w:szCs w:val="28"/>
        </w:rPr>
        <w:t>м</w:t>
      </w:r>
      <w:r w:rsidR="001D4A8C">
        <w:rPr>
          <w:sz w:val="28"/>
          <w:szCs w:val="28"/>
          <w:lang w:eastAsia="zh-CN"/>
        </w:rPr>
        <w:t xml:space="preserve">ногофункциональные </w:t>
      </w:r>
      <w:r w:rsidRPr="00EC13A9">
        <w:rPr>
          <w:sz w:val="28"/>
          <w:szCs w:val="28"/>
          <w:lang w:eastAsia="zh-CN"/>
        </w:rPr>
        <w:t>центр</w:t>
      </w:r>
      <w:r w:rsidR="001D4A8C">
        <w:rPr>
          <w:sz w:val="28"/>
          <w:szCs w:val="28"/>
          <w:lang w:eastAsia="zh-CN"/>
        </w:rPr>
        <w:t>ы</w:t>
      </w:r>
      <w:r w:rsidRPr="00EC13A9">
        <w:rPr>
          <w:sz w:val="28"/>
          <w:szCs w:val="28"/>
          <w:lang w:eastAsia="zh-CN"/>
        </w:rPr>
        <w:t xml:space="preserve"> предоставления государственных и муниципальных услуг (далее - МФЦ)</w:t>
      </w:r>
      <w:r w:rsidR="00E02FA5">
        <w:rPr>
          <w:sz w:val="28"/>
          <w:szCs w:val="28"/>
          <w:lang w:eastAsia="zh-CN"/>
        </w:rPr>
        <w:t>;</w:t>
      </w:r>
    </w:p>
    <w:p w:rsidR="00EC13A9" w:rsidRPr="00EC13A9" w:rsidRDefault="00EC13A9" w:rsidP="00EC13A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C13A9">
        <w:rPr>
          <w:sz w:val="28"/>
          <w:szCs w:val="28"/>
        </w:rPr>
        <w:t xml:space="preserve">через </w:t>
      </w:r>
      <w:r w:rsidR="0082319C">
        <w:rPr>
          <w:sz w:val="28"/>
          <w:szCs w:val="28"/>
        </w:rPr>
        <w:t xml:space="preserve">федеральную </w:t>
      </w:r>
      <w:r w:rsidRPr="00EC13A9">
        <w:rPr>
          <w:sz w:val="28"/>
          <w:szCs w:val="28"/>
        </w:rPr>
        <w:t>государственн</w:t>
      </w:r>
      <w:r w:rsidR="0082319C">
        <w:rPr>
          <w:sz w:val="28"/>
          <w:szCs w:val="28"/>
        </w:rPr>
        <w:t>ую</w:t>
      </w:r>
      <w:r w:rsidRPr="00EC13A9">
        <w:rPr>
          <w:sz w:val="28"/>
          <w:szCs w:val="28"/>
        </w:rPr>
        <w:t xml:space="preserve"> информационн</w:t>
      </w:r>
      <w:r w:rsidR="0082319C">
        <w:rPr>
          <w:sz w:val="28"/>
          <w:szCs w:val="28"/>
        </w:rPr>
        <w:t>ую</w:t>
      </w:r>
      <w:r w:rsidRPr="00EC13A9">
        <w:rPr>
          <w:sz w:val="28"/>
          <w:szCs w:val="28"/>
        </w:rPr>
        <w:t xml:space="preserve"> систем</w:t>
      </w:r>
      <w:r w:rsidR="0082319C">
        <w:rPr>
          <w:sz w:val="28"/>
          <w:szCs w:val="28"/>
        </w:rPr>
        <w:t>у</w:t>
      </w:r>
      <w:r w:rsidRPr="00EC13A9">
        <w:rPr>
          <w:sz w:val="28"/>
          <w:szCs w:val="28"/>
        </w:rPr>
        <w:t xml:space="preserve"> «Ед</w:t>
      </w:r>
      <w:r w:rsidRPr="00EC13A9">
        <w:rPr>
          <w:sz w:val="28"/>
          <w:szCs w:val="28"/>
        </w:rPr>
        <w:t>и</w:t>
      </w:r>
      <w:r w:rsidRPr="00EC13A9">
        <w:rPr>
          <w:sz w:val="28"/>
          <w:szCs w:val="28"/>
        </w:rPr>
        <w:t>ный портал государственных и муниципальных услуг (функций)»</w:t>
      </w:r>
      <w:r w:rsidR="004D1CBE" w:rsidRPr="00EC13A9">
        <w:rPr>
          <w:sz w:val="28"/>
          <w:szCs w:val="28"/>
          <w:lang w:eastAsia="zh-CN"/>
        </w:rPr>
        <w:t xml:space="preserve"> (д</w:t>
      </w:r>
      <w:proofErr w:type="gramStart"/>
      <w:r w:rsidR="004D1CBE" w:rsidRPr="00EC13A9">
        <w:rPr>
          <w:sz w:val="28"/>
          <w:szCs w:val="28"/>
          <w:lang w:eastAsia="zh-CN"/>
        </w:rPr>
        <w:t>а</w:t>
      </w:r>
      <w:r w:rsidR="004D1CBE">
        <w:rPr>
          <w:sz w:val="28"/>
          <w:szCs w:val="28"/>
          <w:lang w:eastAsia="zh-CN"/>
        </w:rPr>
        <w:t>-</w:t>
      </w:r>
      <w:proofErr w:type="gramEnd"/>
      <w:r w:rsidR="004D1CBE">
        <w:rPr>
          <w:sz w:val="28"/>
          <w:szCs w:val="28"/>
          <w:lang w:eastAsia="zh-CN"/>
        </w:rPr>
        <w:t xml:space="preserve">                  </w:t>
      </w:r>
      <w:r w:rsidR="004D1CBE" w:rsidRPr="00EC13A9">
        <w:rPr>
          <w:sz w:val="28"/>
          <w:szCs w:val="28"/>
          <w:lang w:eastAsia="zh-CN"/>
        </w:rPr>
        <w:t>лее - Единый портал)</w:t>
      </w:r>
      <w:r w:rsidRPr="00EC13A9">
        <w:rPr>
          <w:color w:val="000000"/>
          <w:sz w:val="28"/>
          <w:szCs w:val="28"/>
        </w:rPr>
        <w:t xml:space="preserve"> </w:t>
      </w:r>
      <w:r w:rsidR="004D1CBE">
        <w:rPr>
          <w:color w:val="000000"/>
          <w:sz w:val="28"/>
          <w:szCs w:val="28"/>
        </w:rPr>
        <w:t xml:space="preserve">по адресу: </w:t>
      </w:r>
      <w:hyperlink r:id="rId11" w:history="1">
        <w:r w:rsidRPr="00EC13A9">
          <w:rPr>
            <w:color w:val="000000"/>
            <w:sz w:val="28"/>
            <w:szCs w:val="28"/>
            <w:lang w:val="en-US"/>
          </w:rPr>
          <w:t>www</w:t>
        </w:r>
        <w:r w:rsidRPr="00EC13A9">
          <w:rPr>
            <w:color w:val="000000"/>
            <w:sz w:val="28"/>
            <w:szCs w:val="28"/>
          </w:rPr>
          <w:t>.</w:t>
        </w:r>
        <w:r w:rsidRPr="00EC13A9">
          <w:rPr>
            <w:color w:val="000000"/>
            <w:sz w:val="28"/>
            <w:szCs w:val="28"/>
            <w:lang w:val="en-US"/>
          </w:rPr>
          <w:t>qosusluqi</w:t>
        </w:r>
        <w:r w:rsidRPr="00EC13A9">
          <w:rPr>
            <w:color w:val="000000"/>
            <w:sz w:val="28"/>
            <w:szCs w:val="28"/>
          </w:rPr>
          <w:t>.</w:t>
        </w:r>
        <w:r w:rsidRPr="00EC13A9">
          <w:rPr>
            <w:color w:val="000000"/>
            <w:sz w:val="28"/>
            <w:szCs w:val="28"/>
            <w:lang w:val="en-US"/>
          </w:rPr>
          <w:t>ru</w:t>
        </w:r>
      </w:hyperlink>
      <w:r w:rsidRPr="00EC13A9">
        <w:rPr>
          <w:sz w:val="28"/>
          <w:szCs w:val="28"/>
          <w:lang w:eastAsia="zh-CN"/>
        </w:rPr>
        <w:t xml:space="preserve"> и государственную и</w:t>
      </w:r>
      <w:r w:rsidRPr="00EC13A9">
        <w:rPr>
          <w:sz w:val="28"/>
          <w:szCs w:val="28"/>
          <w:lang w:eastAsia="zh-CN"/>
        </w:rPr>
        <w:t>н</w:t>
      </w:r>
      <w:r w:rsidRPr="00EC13A9">
        <w:rPr>
          <w:sz w:val="28"/>
          <w:szCs w:val="28"/>
          <w:lang w:eastAsia="zh-CN"/>
        </w:rPr>
        <w:t xml:space="preserve">формационную систему Ставропольского края «Портал государственных и муниципальных услуг (функций), предоставляемых (исполняемых) органами </w:t>
      </w:r>
      <w:r w:rsidR="004D1CBE">
        <w:rPr>
          <w:sz w:val="28"/>
          <w:szCs w:val="28"/>
          <w:lang w:eastAsia="zh-CN"/>
        </w:rPr>
        <w:t xml:space="preserve">исполнительной власти Ставропольского края и органами </w:t>
      </w:r>
      <w:r w:rsidRPr="00EC13A9">
        <w:rPr>
          <w:sz w:val="28"/>
          <w:szCs w:val="28"/>
          <w:lang w:eastAsia="zh-CN"/>
        </w:rPr>
        <w:t>местного сам</w:t>
      </w:r>
      <w:r w:rsidRPr="00EC13A9">
        <w:rPr>
          <w:sz w:val="28"/>
          <w:szCs w:val="28"/>
          <w:lang w:eastAsia="zh-CN"/>
        </w:rPr>
        <w:t>о</w:t>
      </w:r>
      <w:r w:rsidRPr="00EC13A9">
        <w:rPr>
          <w:sz w:val="28"/>
          <w:szCs w:val="28"/>
          <w:lang w:eastAsia="zh-CN"/>
        </w:rPr>
        <w:t>управления муниципальных образований Ставропольского края»</w:t>
      </w:r>
      <w:r w:rsidR="004D1CBE" w:rsidRPr="004D1CBE">
        <w:rPr>
          <w:sz w:val="28"/>
          <w:szCs w:val="28"/>
          <w:lang w:eastAsia="zh-CN"/>
        </w:rPr>
        <w:t xml:space="preserve"> </w:t>
      </w:r>
      <w:r w:rsidR="004D1CBE" w:rsidRPr="00EC13A9">
        <w:rPr>
          <w:sz w:val="28"/>
          <w:szCs w:val="28"/>
          <w:lang w:eastAsia="zh-CN"/>
        </w:rPr>
        <w:t>(далее - р</w:t>
      </w:r>
      <w:r w:rsidR="004D1CBE" w:rsidRPr="00EC13A9">
        <w:rPr>
          <w:sz w:val="28"/>
          <w:szCs w:val="28"/>
          <w:lang w:eastAsia="zh-CN"/>
        </w:rPr>
        <w:t>е</w:t>
      </w:r>
      <w:r w:rsidR="004D1CBE" w:rsidRPr="00EC13A9">
        <w:rPr>
          <w:sz w:val="28"/>
          <w:szCs w:val="28"/>
          <w:lang w:eastAsia="zh-CN"/>
        </w:rPr>
        <w:t>гиональный портал)</w:t>
      </w:r>
      <w:r w:rsidRPr="00EC13A9">
        <w:rPr>
          <w:sz w:val="28"/>
          <w:szCs w:val="28"/>
          <w:lang w:eastAsia="zh-CN"/>
        </w:rPr>
        <w:t xml:space="preserve"> </w:t>
      </w:r>
      <w:r w:rsidR="004D1CBE">
        <w:rPr>
          <w:sz w:val="28"/>
          <w:szCs w:val="28"/>
          <w:lang w:eastAsia="zh-CN"/>
        </w:rPr>
        <w:t xml:space="preserve">по адресу </w:t>
      </w:r>
      <w:r w:rsidR="004D1CBE" w:rsidRPr="001D4A8C">
        <w:rPr>
          <w:sz w:val="28"/>
          <w:szCs w:val="28"/>
          <w:lang w:eastAsia="zh-CN"/>
        </w:rPr>
        <w:t xml:space="preserve">: </w:t>
      </w:r>
      <w:hyperlink r:id="rId12" w:history="1">
        <w:r w:rsidRPr="001D4A8C">
          <w:rPr>
            <w:sz w:val="28"/>
            <w:szCs w:val="28"/>
            <w:lang w:eastAsia="zh-CN"/>
          </w:rPr>
          <w:t>www.26</w:t>
        </w:r>
        <w:r w:rsidRPr="001D4A8C">
          <w:rPr>
            <w:sz w:val="28"/>
            <w:szCs w:val="28"/>
            <w:lang w:val="en-US" w:eastAsia="zh-CN"/>
          </w:rPr>
          <w:t>gosuslugi</w:t>
        </w:r>
        <w:r w:rsidRPr="001D4A8C">
          <w:rPr>
            <w:sz w:val="28"/>
            <w:szCs w:val="28"/>
            <w:lang w:eastAsia="zh-CN"/>
          </w:rPr>
          <w:t>.</w:t>
        </w:r>
        <w:r w:rsidRPr="001D4A8C">
          <w:rPr>
            <w:sz w:val="28"/>
            <w:szCs w:val="28"/>
            <w:lang w:val="en-US" w:eastAsia="zh-CN"/>
          </w:rPr>
          <w:t>ru</w:t>
        </w:r>
      </w:hyperlink>
      <w:r w:rsidRPr="00EC13A9">
        <w:rPr>
          <w:sz w:val="28"/>
          <w:szCs w:val="28"/>
          <w:lang w:eastAsia="zh-CN"/>
        </w:rPr>
        <w:t>.</w:t>
      </w:r>
      <w:r w:rsidRPr="00EC13A9">
        <w:rPr>
          <w:sz w:val="28"/>
          <w:szCs w:val="28"/>
        </w:rPr>
        <w:t xml:space="preserve"> </w:t>
      </w:r>
    </w:p>
    <w:p w:rsidR="00EC13A9" w:rsidRPr="00EC13A9" w:rsidRDefault="00EC13A9" w:rsidP="00EC13A9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EC13A9">
        <w:rPr>
          <w:color w:val="000000"/>
          <w:sz w:val="28"/>
          <w:szCs w:val="28"/>
        </w:rPr>
        <w:t>Адрес администраци</w:t>
      </w:r>
      <w:r w:rsidR="00FC1B0A">
        <w:rPr>
          <w:color w:val="000000"/>
          <w:sz w:val="28"/>
          <w:szCs w:val="28"/>
        </w:rPr>
        <w:t>и Курского муниципального округа</w:t>
      </w:r>
      <w:r w:rsidRPr="00EC13A9">
        <w:rPr>
          <w:color w:val="000000"/>
          <w:sz w:val="28"/>
          <w:szCs w:val="28"/>
        </w:rPr>
        <w:t xml:space="preserve"> Ставропол</w:t>
      </w:r>
      <w:r w:rsidRPr="00EC13A9">
        <w:rPr>
          <w:color w:val="000000"/>
          <w:sz w:val="28"/>
          <w:szCs w:val="28"/>
        </w:rPr>
        <w:t>ь</w:t>
      </w:r>
      <w:r w:rsidRPr="00EC13A9">
        <w:rPr>
          <w:color w:val="000000"/>
          <w:sz w:val="28"/>
          <w:szCs w:val="28"/>
        </w:rPr>
        <w:t>ского края (далее - администрация): 357850, Ставропольский край, Кур</w:t>
      </w:r>
      <w:r w:rsidR="00FC1B0A">
        <w:rPr>
          <w:color w:val="000000"/>
          <w:sz w:val="28"/>
          <w:szCs w:val="28"/>
        </w:rPr>
        <w:t>ский округ</w:t>
      </w:r>
      <w:r w:rsidRPr="00EC13A9">
        <w:rPr>
          <w:color w:val="000000"/>
          <w:sz w:val="28"/>
          <w:szCs w:val="28"/>
        </w:rPr>
        <w:t>, станица Курская, переулок Школьный, 12;</w:t>
      </w:r>
    </w:p>
    <w:p w:rsidR="00EC13A9" w:rsidRPr="00EC13A9" w:rsidRDefault="00EC13A9" w:rsidP="00EC13A9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EC13A9">
        <w:rPr>
          <w:color w:val="000000"/>
          <w:sz w:val="28"/>
          <w:szCs w:val="28"/>
        </w:rPr>
        <w:t>Адрес отдела образования</w:t>
      </w:r>
      <w:r w:rsidR="001D4A8C">
        <w:rPr>
          <w:color w:val="000000"/>
          <w:sz w:val="28"/>
          <w:szCs w:val="28"/>
        </w:rPr>
        <w:t xml:space="preserve"> администрации Курского муниципального округа Ставропольского края (далее - отдел образования)</w:t>
      </w:r>
      <w:r w:rsidRPr="00EC13A9">
        <w:rPr>
          <w:color w:val="000000"/>
          <w:sz w:val="28"/>
          <w:szCs w:val="28"/>
        </w:rPr>
        <w:t>: 357850, Ста</w:t>
      </w:r>
      <w:r w:rsidR="00FC1B0A">
        <w:rPr>
          <w:color w:val="000000"/>
          <w:sz w:val="28"/>
          <w:szCs w:val="28"/>
        </w:rPr>
        <w:t>вр</w:t>
      </w:r>
      <w:r w:rsidR="00FC1B0A">
        <w:rPr>
          <w:color w:val="000000"/>
          <w:sz w:val="28"/>
          <w:szCs w:val="28"/>
        </w:rPr>
        <w:t>о</w:t>
      </w:r>
      <w:r w:rsidR="00FC1B0A">
        <w:rPr>
          <w:color w:val="000000"/>
          <w:sz w:val="28"/>
          <w:szCs w:val="28"/>
        </w:rPr>
        <w:t>польский край, Курский округ</w:t>
      </w:r>
      <w:r w:rsidRPr="00EC13A9">
        <w:rPr>
          <w:color w:val="000000"/>
          <w:sz w:val="28"/>
          <w:szCs w:val="28"/>
        </w:rPr>
        <w:t>, ст</w:t>
      </w:r>
      <w:r w:rsidR="00FC1B0A">
        <w:rPr>
          <w:color w:val="000000"/>
          <w:sz w:val="28"/>
          <w:szCs w:val="28"/>
        </w:rPr>
        <w:t>аница Курская, улица Гагарина, 4</w:t>
      </w:r>
      <w:r w:rsidRPr="00EC13A9">
        <w:rPr>
          <w:color w:val="000000"/>
          <w:sz w:val="28"/>
          <w:szCs w:val="28"/>
        </w:rPr>
        <w:t>.</w:t>
      </w:r>
    </w:p>
    <w:p w:rsidR="00EC13A9" w:rsidRPr="00EC13A9" w:rsidRDefault="00EC13A9" w:rsidP="00EC13A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C13A9">
        <w:rPr>
          <w:sz w:val="28"/>
          <w:szCs w:val="28"/>
        </w:rPr>
        <w:t>Телефон для справок</w:t>
      </w:r>
      <w:r w:rsidR="001D396A">
        <w:rPr>
          <w:sz w:val="28"/>
          <w:szCs w:val="28"/>
        </w:rPr>
        <w:t xml:space="preserve"> отдела образования</w:t>
      </w:r>
      <w:r w:rsidR="00FC1B0A">
        <w:rPr>
          <w:sz w:val="28"/>
          <w:szCs w:val="28"/>
        </w:rPr>
        <w:t>: (87964) 6-58-98, факс: (87964) 6-58-98</w:t>
      </w:r>
      <w:r w:rsidRPr="00EC13A9">
        <w:rPr>
          <w:sz w:val="28"/>
          <w:szCs w:val="28"/>
        </w:rPr>
        <w:t>.</w:t>
      </w:r>
    </w:p>
    <w:p w:rsidR="00EC13A9" w:rsidRPr="00EC13A9" w:rsidRDefault="00EC13A9" w:rsidP="00EC13A9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  <w:sz w:val="28"/>
          <w:szCs w:val="28"/>
        </w:rPr>
      </w:pPr>
      <w:r w:rsidRPr="00EC13A9">
        <w:rPr>
          <w:sz w:val="28"/>
          <w:szCs w:val="28"/>
        </w:rPr>
        <w:t xml:space="preserve">Официальный сайт администрации в сети «Интернет»: </w:t>
      </w:r>
      <w:proofErr w:type="spellStart"/>
      <w:r w:rsidRPr="00EC13A9">
        <w:rPr>
          <w:sz w:val="28"/>
          <w:szCs w:val="28"/>
        </w:rPr>
        <w:t>курский-район</w:t>
      </w:r>
      <w:proofErr w:type="gramStart"/>
      <w:r w:rsidRPr="00EC13A9">
        <w:rPr>
          <w:sz w:val="28"/>
          <w:szCs w:val="28"/>
        </w:rPr>
        <w:t>.р</w:t>
      </w:r>
      <w:proofErr w:type="gramEnd"/>
      <w:r w:rsidRPr="00EC13A9">
        <w:rPr>
          <w:sz w:val="28"/>
          <w:szCs w:val="28"/>
        </w:rPr>
        <w:t>ф</w:t>
      </w:r>
      <w:proofErr w:type="spellEnd"/>
      <w:r w:rsidRPr="00EC13A9">
        <w:rPr>
          <w:sz w:val="28"/>
          <w:szCs w:val="28"/>
        </w:rPr>
        <w:t xml:space="preserve"> (далее - официальный сайт администрации).</w:t>
      </w:r>
    </w:p>
    <w:p w:rsidR="00EC13A9" w:rsidRPr="00EC13A9" w:rsidRDefault="00EC13A9" w:rsidP="00EC13A9">
      <w:pPr>
        <w:autoSpaceDE w:val="0"/>
        <w:autoSpaceDN w:val="0"/>
        <w:adjustRightInd w:val="0"/>
        <w:spacing w:line="322" w:lineRule="exact"/>
        <w:ind w:firstLine="709"/>
        <w:jc w:val="both"/>
        <w:rPr>
          <w:sz w:val="28"/>
          <w:szCs w:val="28"/>
          <w:lang w:eastAsia="ru-RU"/>
        </w:rPr>
      </w:pPr>
      <w:r w:rsidRPr="00EC13A9">
        <w:rPr>
          <w:sz w:val="28"/>
          <w:szCs w:val="28"/>
          <w:lang w:eastAsia="ru-RU"/>
        </w:rPr>
        <w:t xml:space="preserve">Официальный сайт отдела образования в сети «Интернет»: </w:t>
      </w:r>
      <w:hyperlink r:id="rId13" w:history="1">
        <w:proofErr w:type="spellStart"/>
        <w:r w:rsidRPr="00EC13A9">
          <w:rPr>
            <w:sz w:val="28"/>
            <w:szCs w:val="28"/>
            <w:lang w:val="en-US" w:eastAsia="ru-RU"/>
          </w:rPr>
          <w:t>otdelobrazovaniya</w:t>
        </w:r>
        <w:proofErr w:type="spellEnd"/>
        <w:r w:rsidRPr="00EC13A9">
          <w:rPr>
            <w:sz w:val="28"/>
            <w:szCs w:val="28"/>
            <w:lang w:eastAsia="ru-RU"/>
          </w:rPr>
          <w:t>.</w:t>
        </w:r>
        <w:proofErr w:type="spellStart"/>
        <w:r w:rsidRPr="00EC13A9">
          <w:rPr>
            <w:sz w:val="28"/>
            <w:szCs w:val="28"/>
            <w:lang w:val="en-US" w:eastAsia="ru-RU"/>
          </w:rPr>
          <w:t>ru</w:t>
        </w:r>
        <w:proofErr w:type="spellEnd"/>
      </w:hyperlink>
      <w:r w:rsidR="00FC1B0A">
        <w:rPr>
          <w:sz w:val="28"/>
          <w:szCs w:val="28"/>
          <w:lang w:eastAsia="ru-RU"/>
        </w:rPr>
        <w:t xml:space="preserve"> (далее - официа</w:t>
      </w:r>
      <w:r w:rsidRPr="00EC13A9">
        <w:rPr>
          <w:sz w:val="28"/>
          <w:szCs w:val="28"/>
          <w:lang w:eastAsia="ru-RU"/>
        </w:rPr>
        <w:t>льный сайт отдела образования).</w:t>
      </w:r>
    </w:p>
    <w:p w:rsidR="00EC13A9" w:rsidRPr="00EC13A9" w:rsidRDefault="00EC13A9" w:rsidP="00EC13A9">
      <w:pPr>
        <w:autoSpaceDE w:val="0"/>
        <w:autoSpaceDN w:val="0"/>
        <w:adjustRightInd w:val="0"/>
        <w:spacing w:line="322" w:lineRule="exact"/>
        <w:ind w:firstLine="709"/>
        <w:jc w:val="both"/>
        <w:rPr>
          <w:sz w:val="28"/>
          <w:szCs w:val="28"/>
          <w:lang w:eastAsia="ru-RU"/>
        </w:rPr>
      </w:pPr>
      <w:r w:rsidRPr="00EC13A9">
        <w:rPr>
          <w:sz w:val="28"/>
          <w:szCs w:val="28"/>
          <w:lang w:eastAsia="ru-RU"/>
        </w:rPr>
        <w:t xml:space="preserve">Адрес электронной почты администрации: </w:t>
      </w:r>
      <w:proofErr w:type="spellStart"/>
      <w:r w:rsidRPr="00EC13A9">
        <w:rPr>
          <w:sz w:val="28"/>
          <w:szCs w:val="28"/>
          <w:lang w:val="en-US" w:eastAsia="ru-RU"/>
        </w:rPr>
        <w:t>econom</w:t>
      </w:r>
      <w:proofErr w:type="spellEnd"/>
      <w:r w:rsidRPr="00EC13A9">
        <w:rPr>
          <w:sz w:val="28"/>
          <w:szCs w:val="28"/>
          <w:lang w:eastAsia="ru-RU"/>
        </w:rPr>
        <w:t>-</w:t>
      </w:r>
      <w:proofErr w:type="spellStart"/>
      <w:r w:rsidRPr="00EC13A9">
        <w:rPr>
          <w:sz w:val="28"/>
          <w:szCs w:val="28"/>
          <w:lang w:val="en-US" w:eastAsia="ru-RU"/>
        </w:rPr>
        <w:t>akmr</w:t>
      </w:r>
      <w:proofErr w:type="spellEnd"/>
      <w:r w:rsidRPr="00EC13A9">
        <w:rPr>
          <w:sz w:val="28"/>
          <w:szCs w:val="28"/>
          <w:lang w:eastAsia="ru-RU"/>
        </w:rPr>
        <w:t>-</w:t>
      </w:r>
      <w:proofErr w:type="spellStart"/>
      <w:r w:rsidRPr="00EC13A9">
        <w:rPr>
          <w:sz w:val="28"/>
          <w:szCs w:val="28"/>
          <w:lang w:val="en-US" w:eastAsia="ru-RU"/>
        </w:rPr>
        <w:t>sk</w:t>
      </w:r>
      <w:proofErr w:type="spellEnd"/>
      <w:r w:rsidRPr="00EC13A9">
        <w:rPr>
          <w:sz w:val="28"/>
          <w:szCs w:val="28"/>
          <w:lang w:eastAsia="ru-RU"/>
        </w:rPr>
        <w:t>@</w:t>
      </w:r>
      <w:hyperlink r:id="rId14" w:history="1">
        <w:proofErr w:type="spellStart"/>
        <w:r w:rsidRPr="00EC13A9">
          <w:rPr>
            <w:sz w:val="28"/>
            <w:szCs w:val="28"/>
            <w:lang w:val="en-US" w:eastAsia="ru-RU"/>
          </w:rPr>
          <w:t>yandex</w:t>
        </w:r>
        <w:proofErr w:type="spellEnd"/>
        <w:r w:rsidRPr="00EC13A9">
          <w:rPr>
            <w:sz w:val="28"/>
            <w:szCs w:val="28"/>
            <w:lang w:eastAsia="ru-RU"/>
          </w:rPr>
          <w:t>.</w:t>
        </w:r>
        <w:proofErr w:type="spellStart"/>
        <w:r w:rsidRPr="00EC13A9">
          <w:rPr>
            <w:sz w:val="28"/>
            <w:szCs w:val="28"/>
            <w:lang w:val="en-US" w:eastAsia="ru-RU"/>
          </w:rPr>
          <w:t>ru</w:t>
        </w:r>
        <w:proofErr w:type="spellEnd"/>
      </w:hyperlink>
      <w:r w:rsidRPr="00EC13A9">
        <w:rPr>
          <w:sz w:val="28"/>
          <w:szCs w:val="28"/>
          <w:lang w:eastAsia="ru-RU"/>
        </w:rPr>
        <w:t xml:space="preserve">. </w:t>
      </w:r>
    </w:p>
    <w:p w:rsidR="00EC13A9" w:rsidRPr="00EC13A9" w:rsidRDefault="00EC13A9" w:rsidP="00EC13A9">
      <w:pPr>
        <w:autoSpaceDE w:val="0"/>
        <w:autoSpaceDN w:val="0"/>
        <w:adjustRightInd w:val="0"/>
        <w:spacing w:line="322" w:lineRule="exact"/>
        <w:ind w:firstLine="709"/>
        <w:jc w:val="both"/>
        <w:rPr>
          <w:sz w:val="28"/>
          <w:szCs w:val="28"/>
          <w:lang w:eastAsia="ru-RU"/>
        </w:rPr>
      </w:pPr>
      <w:r w:rsidRPr="00EC13A9">
        <w:rPr>
          <w:sz w:val="28"/>
          <w:szCs w:val="28"/>
          <w:lang w:eastAsia="ru-RU"/>
        </w:rPr>
        <w:t xml:space="preserve">Адрес электронной почты отдела образования: </w:t>
      </w:r>
      <w:hyperlink r:id="rId15" w:history="1">
        <w:r w:rsidRPr="00EC13A9">
          <w:rPr>
            <w:sz w:val="28"/>
            <w:szCs w:val="28"/>
            <w:lang w:val="en-US" w:eastAsia="ru-RU"/>
          </w:rPr>
          <w:t>kursky</w:t>
        </w:r>
        <w:r w:rsidRPr="00EC13A9">
          <w:rPr>
            <w:sz w:val="28"/>
            <w:szCs w:val="28"/>
            <w:lang w:eastAsia="ru-RU"/>
          </w:rPr>
          <w:t>.</w:t>
        </w:r>
        <w:r w:rsidRPr="00EC13A9">
          <w:rPr>
            <w:sz w:val="28"/>
            <w:szCs w:val="28"/>
            <w:lang w:val="en-US" w:eastAsia="ru-RU"/>
          </w:rPr>
          <w:t>rono</w:t>
        </w:r>
        <w:r w:rsidRPr="00EC13A9">
          <w:rPr>
            <w:sz w:val="28"/>
            <w:szCs w:val="28"/>
            <w:lang w:eastAsia="ru-RU"/>
          </w:rPr>
          <w:t>@</w:t>
        </w:r>
        <w:r w:rsidRPr="00EC13A9">
          <w:rPr>
            <w:sz w:val="28"/>
            <w:szCs w:val="28"/>
            <w:lang w:val="en-US" w:eastAsia="ru-RU"/>
          </w:rPr>
          <w:t>yandex</w:t>
        </w:r>
        <w:r w:rsidRPr="00EC13A9">
          <w:rPr>
            <w:sz w:val="28"/>
            <w:szCs w:val="28"/>
            <w:lang w:eastAsia="ru-RU"/>
          </w:rPr>
          <w:t>.</w:t>
        </w:r>
        <w:r w:rsidRPr="00EC13A9">
          <w:rPr>
            <w:sz w:val="28"/>
            <w:szCs w:val="28"/>
            <w:lang w:val="en-US" w:eastAsia="ru-RU"/>
          </w:rPr>
          <w:t>ru</w:t>
        </w:r>
      </w:hyperlink>
      <w:r w:rsidRPr="00EC13A9">
        <w:rPr>
          <w:sz w:val="28"/>
          <w:szCs w:val="28"/>
          <w:lang w:eastAsia="ru-RU"/>
        </w:rPr>
        <w:t>.</w:t>
      </w:r>
    </w:p>
    <w:p w:rsidR="00E02FA5" w:rsidRDefault="001D4A8C" w:rsidP="00EC13A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  <w:lang w:eastAsia="ru-RU"/>
        </w:rPr>
        <w:t>Информация о местах нахождения, графиках работы и телефонах МФЦ размещена в информационно-телекоммуникационной сети «Интернет» на официальных сайтах министерства образования Ставропольского края           и на Портале многофункциональных центров Ставропольского края</w:t>
      </w:r>
      <w:r w:rsidR="00097A7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</w:t>
      </w:r>
      <w:hyperlink r:id="rId16" w:history="1">
        <w:r w:rsidR="00427AEC" w:rsidRPr="001D4A8C">
          <w:rPr>
            <w:rStyle w:val="a4"/>
            <w:color w:val="auto"/>
            <w:sz w:val="28"/>
            <w:szCs w:val="28"/>
            <w:u w:val="none"/>
          </w:rPr>
          <w:t>kursk.umfc26.ru</w:t>
        </w:r>
      </w:hyperlink>
      <w:r>
        <w:t>)</w:t>
      </w:r>
      <w:r w:rsidR="00427AEC">
        <w:rPr>
          <w:sz w:val="28"/>
          <w:szCs w:val="28"/>
        </w:rPr>
        <w:t>.</w:t>
      </w:r>
    </w:p>
    <w:p w:rsidR="00355BC1" w:rsidRDefault="00355BC1" w:rsidP="001D4A8C">
      <w:pPr>
        <w:autoSpaceDE w:val="0"/>
        <w:autoSpaceDN w:val="0"/>
        <w:adjustRightInd w:val="0"/>
        <w:jc w:val="center"/>
        <w:outlineLvl w:val="2"/>
        <w:rPr>
          <w:color w:val="000000"/>
          <w:sz w:val="22"/>
          <w:szCs w:val="22"/>
        </w:rPr>
      </w:pPr>
    </w:p>
    <w:p w:rsidR="001D4A8C" w:rsidRDefault="001D4A8C" w:rsidP="001D4A8C">
      <w:pPr>
        <w:autoSpaceDE w:val="0"/>
        <w:autoSpaceDN w:val="0"/>
        <w:adjustRightInd w:val="0"/>
        <w:jc w:val="center"/>
        <w:outlineLvl w:val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</w:t>
      </w:r>
    </w:p>
    <w:p w:rsidR="001D4A8C" w:rsidRPr="001D4A8C" w:rsidRDefault="001D4A8C" w:rsidP="001D4A8C">
      <w:pPr>
        <w:autoSpaceDE w:val="0"/>
        <w:autoSpaceDN w:val="0"/>
        <w:adjustRightInd w:val="0"/>
        <w:jc w:val="center"/>
        <w:outlineLvl w:val="2"/>
        <w:rPr>
          <w:color w:val="000000"/>
          <w:sz w:val="22"/>
          <w:szCs w:val="22"/>
        </w:rPr>
      </w:pPr>
    </w:p>
    <w:p w:rsidR="00882F56" w:rsidRPr="007E64E2" w:rsidRDefault="00882F56" w:rsidP="000C04D6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7E64E2">
        <w:rPr>
          <w:sz w:val="28"/>
          <w:szCs w:val="28"/>
        </w:rPr>
        <w:t>1.3.1. Порядок получения консультаций по процедуре предоставления государственной услуги</w:t>
      </w:r>
    </w:p>
    <w:p w:rsidR="00882F56" w:rsidRDefault="00882F56" w:rsidP="000C04D6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 w:rsidRPr="007E64E2">
        <w:rPr>
          <w:sz w:val="28"/>
          <w:szCs w:val="28"/>
        </w:rPr>
        <w:t>1.3.1.1. Информация о процедуре предоставления государственной у</w:t>
      </w:r>
      <w:r w:rsidRPr="007E64E2">
        <w:rPr>
          <w:sz w:val="28"/>
          <w:szCs w:val="28"/>
        </w:rPr>
        <w:t>с</w:t>
      </w:r>
      <w:r w:rsidRPr="007E64E2">
        <w:rPr>
          <w:sz w:val="28"/>
          <w:szCs w:val="28"/>
        </w:rPr>
        <w:t>луги предоставляется бесплатно.</w:t>
      </w:r>
    </w:p>
    <w:p w:rsidR="00EC13A9" w:rsidRDefault="00427AEC" w:rsidP="000C04D6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1.3.1.2. </w:t>
      </w:r>
      <w:r w:rsidR="00EC13A9">
        <w:rPr>
          <w:sz w:val="28"/>
          <w:szCs w:val="28"/>
        </w:rPr>
        <w:t>Информация о порядке и сроках предоставления государстве</w:t>
      </w:r>
      <w:r w:rsidR="00EC13A9">
        <w:rPr>
          <w:sz w:val="28"/>
          <w:szCs w:val="28"/>
        </w:rPr>
        <w:t>н</w:t>
      </w:r>
      <w:r w:rsidR="00EC13A9">
        <w:rPr>
          <w:sz w:val="28"/>
          <w:szCs w:val="28"/>
        </w:rPr>
        <w:t>ной услуги, основанная на сведениях об услугах, размещенная на Едином портале, региональном портале и официальных сайтах администрации, пр</w:t>
      </w:r>
      <w:r w:rsidR="00EC13A9">
        <w:rPr>
          <w:sz w:val="28"/>
          <w:szCs w:val="28"/>
        </w:rPr>
        <w:t>е</w:t>
      </w:r>
      <w:r w:rsidR="00EC13A9">
        <w:rPr>
          <w:sz w:val="28"/>
          <w:szCs w:val="28"/>
        </w:rPr>
        <w:t xml:space="preserve">доставляются заявителю </w:t>
      </w:r>
      <w:r w:rsidR="007A56EA">
        <w:rPr>
          <w:sz w:val="28"/>
          <w:szCs w:val="28"/>
        </w:rPr>
        <w:t>бесплатно.</w:t>
      </w:r>
    </w:p>
    <w:p w:rsidR="00041820" w:rsidRPr="007E64E2" w:rsidRDefault="00E4340A" w:rsidP="000C04D6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proofErr w:type="gramStart"/>
      <w:r w:rsidRPr="0077555E">
        <w:rPr>
          <w:sz w:val="28"/>
          <w:szCs w:val="28"/>
        </w:rPr>
        <w:t>Доступ к информации о сроках и порядке предоставления государс</w:t>
      </w:r>
      <w:r w:rsidRPr="0077555E">
        <w:rPr>
          <w:sz w:val="28"/>
          <w:szCs w:val="28"/>
        </w:rPr>
        <w:t>т</w:t>
      </w:r>
      <w:r w:rsidRPr="0077555E">
        <w:rPr>
          <w:sz w:val="28"/>
          <w:szCs w:val="28"/>
        </w:rPr>
        <w:t xml:space="preserve">венной услуги, размещенной на Едином портале, региональном портале и официальном сайте </w:t>
      </w:r>
      <w:r>
        <w:rPr>
          <w:sz w:val="28"/>
          <w:szCs w:val="28"/>
        </w:rPr>
        <w:t>администрации</w:t>
      </w:r>
      <w:r w:rsidRPr="0077555E">
        <w:rPr>
          <w:sz w:val="28"/>
          <w:szCs w:val="28"/>
        </w:rPr>
        <w:t>, осуществляется без выполнения заяв</w:t>
      </w:r>
      <w:r w:rsidRPr="0077555E">
        <w:rPr>
          <w:sz w:val="28"/>
          <w:szCs w:val="28"/>
        </w:rPr>
        <w:t>и</w:t>
      </w:r>
      <w:r w:rsidRPr="0077555E">
        <w:rPr>
          <w:sz w:val="28"/>
          <w:szCs w:val="28"/>
        </w:rPr>
        <w:t>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</w:t>
      </w:r>
      <w:r w:rsidRPr="0077555E">
        <w:rPr>
          <w:sz w:val="28"/>
          <w:szCs w:val="28"/>
        </w:rPr>
        <w:t>о</w:t>
      </w:r>
      <w:r w:rsidRPr="0077555E">
        <w:rPr>
          <w:sz w:val="28"/>
          <w:szCs w:val="28"/>
        </w:rPr>
        <w:t>граммного</w:t>
      </w:r>
      <w:r>
        <w:rPr>
          <w:sz w:val="28"/>
          <w:szCs w:val="28"/>
        </w:rPr>
        <w:t xml:space="preserve"> обеспечения, предусматривающего взимание платы, регистрацию или авторизацию заявителя или предоставление им персональных</w:t>
      </w:r>
      <w:proofErr w:type="gramEnd"/>
      <w:r>
        <w:rPr>
          <w:sz w:val="28"/>
          <w:szCs w:val="28"/>
        </w:rPr>
        <w:t xml:space="preserve"> данных.</w:t>
      </w:r>
    </w:p>
    <w:p w:rsidR="00882F56" w:rsidRPr="007E64E2" w:rsidRDefault="00882F56" w:rsidP="000C04D6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 w:rsidRPr="007E64E2">
        <w:rPr>
          <w:sz w:val="28"/>
          <w:szCs w:val="28"/>
        </w:rPr>
        <w:t>1.3.1.</w:t>
      </w:r>
      <w:r w:rsidR="00427AEC">
        <w:rPr>
          <w:sz w:val="28"/>
          <w:szCs w:val="28"/>
        </w:rPr>
        <w:t>3</w:t>
      </w:r>
      <w:r w:rsidRPr="007E64E2">
        <w:rPr>
          <w:sz w:val="28"/>
          <w:szCs w:val="28"/>
        </w:rPr>
        <w:t>. Получение заявителями информации по процедуре предоста</w:t>
      </w:r>
      <w:r w:rsidRPr="007E64E2">
        <w:rPr>
          <w:sz w:val="28"/>
          <w:szCs w:val="28"/>
        </w:rPr>
        <w:t>в</w:t>
      </w:r>
      <w:r w:rsidRPr="007E64E2">
        <w:rPr>
          <w:sz w:val="28"/>
          <w:szCs w:val="28"/>
        </w:rPr>
        <w:t>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882F56" w:rsidRPr="007E64E2" w:rsidRDefault="00882F56" w:rsidP="000C04D6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 w:rsidRPr="007E64E2">
        <w:rPr>
          <w:sz w:val="28"/>
          <w:szCs w:val="28"/>
        </w:rPr>
        <w:t>1.3.1.</w:t>
      </w:r>
      <w:r w:rsidR="00427AEC">
        <w:rPr>
          <w:sz w:val="28"/>
          <w:szCs w:val="28"/>
        </w:rPr>
        <w:t>4</w:t>
      </w:r>
      <w:r w:rsidRPr="007E64E2">
        <w:rPr>
          <w:sz w:val="28"/>
          <w:szCs w:val="28"/>
        </w:rPr>
        <w:t>. Индиви</w:t>
      </w:r>
      <w:r w:rsidR="006B6944">
        <w:rPr>
          <w:sz w:val="28"/>
          <w:szCs w:val="28"/>
        </w:rPr>
        <w:t xml:space="preserve">дуальное устное информирование </w:t>
      </w:r>
      <w:r w:rsidR="007A56EA">
        <w:rPr>
          <w:sz w:val="28"/>
          <w:szCs w:val="28"/>
        </w:rPr>
        <w:t>п</w:t>
      </w:r>
      <w:r w:rsidRPr="007E64E2">
        <w:rPr>
          <w:sz w:val="28"/>
          <w:szCs w:val="28"/>
        </w:rPr>
        <w:t>о процедуре предо</w:t>
      </w:r>
      <w:r w:rsidRPr="007E64E2">
        <w:rPr>
          <w:sz w:val="28"/>
          <w:szCs w:val="28"/>
        </w:rPr>
        <w:t>с</w:t>
      </w:r>
      <w:r w:rsidRPr="007E64E2">
        <w:rPr>
          <w:sz w:val="28"/>
          <w:szCs w:val="28"/>
        </w:rPr>
        <w:t>тавления государственной услу</w:t>
      </w:r>
      <w:r w:rsidR="006B6944">
        <w:rPr>
          <w:sz w:val="28"/>
          <w:szCs w:val="28"/>
        </w:rPr>
        <w:t>ги осуществляется специалистами отдела о</w:t>
      </w:r>
      <w:r w:rsidR="006B6944">
        <w:rPr>
          <w:sz w:val="28"/>
          <w:szCs w:val="28"/>
        </w:rPr>
        <w:t>б</w:t>
      </w:r>
      <w:r w:rsidR="006B6944">
        <w:rPr>
          <w:sz w:val="28"/>
          <w:szCs w:val="28"/>
        </w:rPr>
        <w:t>разования</w:t>
      </w:r>
      <w:r w:rsidR="00DA2A3D">
        <w:rPr>
          <w:sz w:val="28"/>
          <w:szCs w:val="28"/>
        </w:rPr>
        <w:t xml:space="preserve"> администрации</w:t>
      </w:r>
      <w:r w:rsidRPr="007E64E2">
        <w:rPr>
          <w:sz w:val="28"/>
          <w:szCs w:val="28"/>
        </w:rPr>
        <w:t>, ответственными за предоставление государстве</w:t>
      </w:r>
      <w:r w:rsidRPr="007E64E2">
        <w:rPr>
          <w:sz w:val="28"/>
          <w:szCs w:val="28"/>
        </w:rPr>
        <w:t>н</w:t>
      </w:r>
      <w:r w:rsidRPr="007E64E2">
        <w:rPr>
          <w:sz w:val="28"/>
          <w:szCs w:val="28"/>
        </w:rPr>
        <w:t>ной услуги (да</w:t>
      </w:r>
      <w:r w:rsidR="000C04D6">
        <w:rPr>
          <w:sz w:val="28"/>
          <w:szCs w:val="28"/>
        </w:rPr>
        <w:t>лее -</w:t>
      </w:r>
      <w:r w:rsidRPr="007E64E2">
        <w:rPr>
          <w:sz w:val="28"/>
          <w:szCs w:val="28"/>
        </w:rPr>
        <w:t xml:space="preserve"> </w:t>
      </w:r>
      <w:r w:rsidR="007A56EA">
        <w:rPr>
          <w:sz w:val="28"/>
          <w:szCs w:val="28"/>
        </w:rPr>
        <w:t>специалисты</w:t>
      </w:r>
      <w:r w:rsidRPr="007E64E2">
        <w:rPr>
          <w:sz w:val="28"/>
          <w:szCs w:val="28"/>
        </w:rPr>
        <w:t>), при обращении заявителей лично или по телефону.</w:t>
      </w:r>
    </w:p>
    <w:p w:rsidR="00882F56" w:rsidRPr="007E64E2" w:rsidRDefault="00882F56" w:rsidP="000C04D6">
      <w:pPr>
        <w:pStyle w:val="14"/>
        <w:tabs>
          <w:tab w:val="clear" w:pos="360"/>
          <w:tab w:val="left" w:pos="709"/>
        </w:tabs>
        <w:spacing w:before="0" w:after="0"/>
        <w:ind w:firstLine="709"/>
        <w:rPr>
          <w:sz w:val="28"/>
          <w:szCs w:val="28"/>
        </w:rPr>
      </w:pPr>
      <w:r w:rsidRPr="007E64E2">
        <w:rPr>
          <w:sz w:val="28"/>
          <w:szCs w:val="28"/>
        </w:rPr>
        <w:t>Индивидуальное устное информирование заявителей при личном о</w:t>
      </w:r>
      <w:r w:rsidRPr="007E64E2">
        <w:rPr>
          <w:sz w:val="28"/>
          <w:szCs w:val="28"/>
        </w:rPr>
        <w:t>б</w:t>
      </w:r>
      <w:r w:rsidRPr="007E64E2">
        <w:rPr>
          <w:sz w:val="28"/>
          <w:szCs w:val="28"/>
        </w:rPr>
        <w:t>ращении осуществляется в соответствии графиком</w:t>
      </w:r>
      <w:r w:rsidR="007A56EA">
        <w:rPr>
          <w:sz w:val="28"/>
          <w:szCs w:val="28"/>
        </w:rPr>
        <w:t xml:space="preserve"> работы отдела образов</w:t>
      </w:r>
      <w:r w:rsidR="007A56EA">
        <w:rPr>
          <w:sz w:val="28"/>
          <w:szCs w:val="28"/>
        </w:rPr>
        <w:t>а</w:t>
      </w:r>
      <w:r w:rsidR="007A56EA">
        <w:rPr>
          <w:sz w:val="28"/>
          <w:szCs w:val="28"/>
        </w:rPr>
        <w:t>ния.</w:t>
      </w:r>
    </w:p>
    <w:p w:rsidR="00EC480C" w:rsidRDefault="00882F56" w:rsidP="000C04D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E64E2">
        <w:rPr>
          <w:sz w:val="28"/>
          <w:szCs w:val="28"/>
        </w:rPr>
        <w:t>1.3.1.</w:t>
      </w:r>
      <w:r w:rsidR="00427AEC">
        <w:rPr>
          <w:sz w:val="28"/>
          <w:szCs w:val="28"/>
        </w:rPr>
        <w:t>5</w:t>
      </w:r>
      <w:r w:rsidRPr="007E64E2">
        <w:rPr>
          <w:sz w:val="28"/>
          <w:szCs w:val="28"/>
        </w:rPr>
        <w:t xml:space="preserve">. Индивидуальное письменное информирование </w:t>
      </w:r>
      <w:r w:rsidR="007A56EA">
        <w:rPr>
          <w:sz w:val="28"/>
          <w:szCs w:val="28"/>
        </w:rPr>
        <w:t>п</w:t>
      </w:r>
      <w:r w:rsidRPr="007E64E2">
        <w:rPr>
          <w:sz w:val="28"/>
          <w:szCs w:val="28"/>
        </w:rPr>
        <w:t xml:space="preserve">о процедуре предоставления государственной услуги осуществляется специалистами </w:t>
      </w:r>
      <w:r w:rsidR="000C04D6">
        <w:rPr>
          <w:sz w:val="28"/>
          <w:szCs w:val="28"/>
        </w:rPr>
        <w:t>о</w:t>
      </w:r>
      <w:r w:rsidR="000C04D6">
        <w:rPr>
          <w:sz w:val="28"/>
          <w:szCs w:val="28"/>
        </w:rPr>
        <w:t>т</w:t>
      </w:r>
      <w:r w:rsidR="000C04D6">
        <w:rPr>
          <w:sz w:val="28"/>
          <w:szCs w:val="28"/>
        </w:rPr>
        <w:t xml:space="preserve">дела образования </w:t>
      </w:r>
      <w:r w:rsidRPr="007E64E2">
        <w:rPr>
          <w:sz w:val="28"/>
          <w:szCs w:val="28"/>
        </w:rPr>
        <w:t>при обращении заявителей путем почтовых или электро</w:t>
      </w:r>
      <w:r w:rsidRPr="007E64E2">
        <w:rPr>
          <w:sz w:val="28"/>
          <w:szCs w:val="28"/>
        </w:rPr>
        <w:t>н</w:t>
      </w:r>
      <w:r w:rsidRPr="007E64E2">
        <w:rPr>
          <w:sz w:val="28"/>
          <w:szCs w:val="28"/>
        </w:rPr>
        <w:t>ных отправлений.</w:t>
      </w:r>
      <w:r w:rsidR="007A56EA">
        <w:rPr>
          <w:sz w:val="28"/>
          <w:szCs w:val="28"/>
        </w:rPr>
        <w:t xml:space="preserve"> </w:t>
      </w:r>
    </w:p>
    <w:p w:rsidR="00882F56" w:rsidRDefault="00882F56" w:rsidP="000C04D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E64E2">
        <w:rPr>
          <w:sz w:val="28"/>
          <w:szCs w:val="28"/>
        </w:rPr>
        <w:t xml:space="preserve"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</w:t>
      </w:r>
      <w:r w:rsidR="006B6944">
        <w:rPr>
          <w:sz w:val="28"/>
          <w:szCs w:val="28"/>
        </w:rPr>
        <w:t>специалиста</w:t>
      </w:r>
      <w:r w:rsidR="00365A9E">
        <w:rPr>
          <w:sz w:val="28"/>
          <w:szCs w:val="28"/>
        </w:rPr>
        <w:t>,</w:t>
      </w:r>
      <w:r w:rsidR="006B6944">
        <w:rPr>
          <w:sz w:val="28"/>
          <w:szCs w:val="28"/>
        </w:rPr>
        <w:t xml:space="preserve"> </w:t>
      </w:r>
      <w:r w:rsidRPr="007E64E2">
        <w:rPr>
          <w:sz w:val="28"/>
          <w:szCs w:val="28"/>
        </w:rPr>
        <w:t>оформившего пис</w:t>
      </w:r>
      <w:r w:rsidRPr="007E64E2">
        <w:rPr>
          <w:sz w:val="28"/>
          <w:szCs w:val="28"/>
        </w:rPr>
        <w:t>ь</w:t>
      </w:r>
      <w:r w:rsidRPr="007E64E2">
        <w:rPr>
          <w:sz w:val="28"/>
          <w:szCs w:val="28"/>
        </w:rPr>
        <w:t>менный ответ.</w:t>
      </w:r>
    </w:p>
    <w:p w:rsidR="00882F56" w:rsidRPr="007E64E2" w:rsidRDefault="00882F56" w:rsidP="000C04D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E64E2">
        <w:rPr>
          <w:sz w:val="28"/>
          <w:szCs w:val="28"/>
        </w:rPr>
        <w:t>1.3.1.</w:t>
      </w:r>
      <w:r w:rsidR="00427AEC">
        <w:rPr>
          <w:sz w:val="28"/>
          <w:szCs w:val="28"/>
        </w:rPr>
        <w:t>6</w:t>
      </w:r>
      <w:r w:rsidRPr="007E64E2">
        <w:rPr>
          <w:sz w:val="28"/>
          <w:szCs w:val="28"/>
        </w:rPr>
        <w:t>. Публичное устное информирование осуществляется с привл</w:t>
      </w:r>
      <w:r w:rsidRPr="007E64E2">
        <w:rPr>
          <w:sz w:val="28"/>
          <w:szCs w:val="28"/>
        </w:rPr>
        <w:t>е</w:t>
      </w:r>
      <w:r w:rsidRPr="007E64E2">
        <w:rPr>
          <w:sz w:val="28"/>
          <w:szCs w:val="28"/>
        </w:rPr>
        <w:t>чени</w:t>
      </w:r>
      <w:r w:rsidR="000C04D6">
        <w:rPr>
          <w:sz w:val="28"/>
          <w:szCs w:val="28"/>
        </w:rPr>
        <w:t>ем средств массовой информации - радио, телевидения (далее -</w:t>
      </w:r>
      <w:r w:rsidRPr="007E64E2">
        <w:rPr>
          <w:sz w:val="28"/>
          <w:szCs w:val="28"/>
        </w:rPr>
        <w:t xml:space="preserve"> СМИ).</w:t>
      </w:r>
    </w:p>
    <w:p w:rsidR="00882F56" w:rsidRPr="007E64E2" w:rsidRDefault="00882F56" w:rsidP="000C04D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E64E2">
        <w:rPr>
          <w:sz w:val="28"/>
          <w:szCs w:val="28"/>
        </w:rPr>
        <w:t>1.3.1.</w:t>
      </w:r>
      <w:r w:rsidR="00427AEC">
        <w:rPr>
          <w:sz w:val="28"/>
          <w:szCs w:val="28"/>
        </w:rPr>
        <w:t>7</w:t>
      </w:r>
      <w:r w:rsidRPr="007E64E2">
        <w:rPr>
          <w:sz w:val="28"/>
          <w:szCs w:val="28"/>
        </w:rPr>
        <w:t>. Публичное письменное информирование осуществляется путем публикации информационных материалов в печатных СМИ, включая инте</w:t>
      </w:r>
      <w:r w:rsidRPr="007E64E2">
        <w:rPr>
          <w:sz w:val="28"/>
          <w:szCs w:val="28"/>
        </w:rPr>
        <w:t>р</w:t>
      </w:r>
      <w:r w:rsidR="000C04D6">
        <w:rPr>
          <w:sz w:val="28"/>
          <w:szCs w:val="28"/>
        </w:rPr>
        <w:t>нет-сайты, а также -</w:t>
      </w:r>
      <w:r w:rsidRPr="007E64E2">
        <w:rPr>
          <w:sz w:val="28"/>
          <w:szCs w:val="28"/>
        </w:rPr>
        <w:t xml:space="preserve"> оформления информационных стендов.</w:t>
      </w:r>
    </w:p>
    <w:p w:rsidR="00A642EF" w:rsidRDefault="00A642EF" w:rsidP="000C04D6">
      <w:pPr>
        <w:tabs>
          <w:tab w:val="left" w:pos="6840"/>
        </w:tabs>
        <w:rPr>
          <w:bCs/>
          <w:sz w:val="28"/>
          <w:szCs w:val="28"/>
        </w:rPr>
      </w:pPr>
    </w:p>
    <w:p w:rsidR="00882F56" w:rsidRPr="007E64E2" w:rsidRDefault="00DA2A3D" w:rsidP="00882F56">
      <w:pPr>
        <w:tabs>
          <w:tab w:val="left" w:pos="6840"/>
        </w:tabs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97AC6" w:rsidRPr="007E64E2">
        <w:rPr>
          <w:bCs/>
          <w:sz w:val="28"/>
          <w:szCs w:val="28"/>
        </w:rPr>
        <w:t>. СТАНДАРТ ПРЕДОСТАВЛЕНИЯ ГОСУДАРСТВЕННОЙ УСЛУГИ</w:t>
      </w:r>
    </w:p>
    <w:p w:rsidR="00882F56" w:rsidRPr="007E64E2" w:rsidRDefault="00882F56" w:rsidP="00882F56">
      <w:pPr>
        <w:tabs>
          <w:tab w:val="left" w:pos="6840"/>
        </w:tabs>
        <w:ind w:firstLine="540"/>
        <w:jc w:val="center"/>
        <w:rPr>
          <w:sz w:val="28"/>
          <w:szCs w:val="28"/>
        </w:rPr>
      </w:pPr>
    </w:p>
    <w:p w:rsidR="00882F56" w:rsidRDefault="00882F56" w:rsidP="0010335C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7E64E2">
        <w:rPr>
          <w:sz w:val="28"/>
          <w:szCs w:val="28"/>
        </w:rPr>
        <w:t xml:space="preserve">2.1. Наименование государственной услуги </w:t>
      </w:r>
    </w:p>
    <w:p w:rsidR="00EC480C" w:rsidRDefault="00EC480C" w:rsidP="0010335C">
      <w:pPr>
        <w:tabs>
          <w:tab w:val="left" w:pos="6840"/>
        </w:tabs>
        <w:ind w:firstLine="709"/>
        <w:jc w:val="both"/>
        <w:rPr>
          <w:sz w:val="28"/>
          <w:szCs w:val="28"/>
        </w:rPr>
      </w:pPr>
    </w:p>
    <w:p w:rsidR="00355BC1" w:rsidRDefault="00355BC1" w:rsidP="000C04D6">
      <w:pPr>
        <w:tabs>
          <w:tab w:val="left" w:pos="6840"/>
        </w:tabs>
        <w:ind w:firstLine="709"/>
        <w:jc w:val="both"/>
        <w:rPr>
          <w:sz w:val="28"/>
          <w:szCs w:val="28"/>
        </w:rPr>
      </w:pPr>
    </w:p>
    <w:p w:rsidR="00355BC1" w:rsidRDefault="00355BC1" w:rsidP="00355BC1">
      <w:pPr>
        <w:tabs>
          <w:tab w:val="left" w:pos="6840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</w:p>
    <w:p w:rsidR="00355BC1" w:rsidRPr="00355BC1" w:rsidRDefault="00355BC1" w:rsidP="00355BC1">
      <w:pPr>
        <w:tabs>
          <w:tab w:val="left" w:pos="6840"/>
        </w:tabs>
        <w:jc w:val="center"/>
        <w:rPr>
          <w:sz w:val="22"/>
          <w:szCs w:val="22"/>
        </w:rPr>
      </w:pPr>
    </w:p>
    <w:p w:rsidR="008E1352" w:rsidRPr="008E1352" w:rsidRDefault="0010335C" w:rsidP="000C04D6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7E64E2">
        <w:rPr>
          <w:sz w:val="28"/>
          <w:szCs w:val="28"/>
        </w:rPr>
        <w:t>Наименование государственной услуги</w:t>
      </w:r>
      <w:r>
        <w:rPr>
          <w:sz w:val="28"/>
          <w:szCs w:val="28"/>
        </w:rPr>
        <w:t xml:space="preserve"> - п</w:t>
      </w:r>
      <w:r w:rsidR="000C04D6">
        <w:rPr>
          <w:sz w:val="28"/>
          <w:szCs w:val="28"/>
        </w:rPr>
        <w:t xml:space="preserve">редоставление </w:t>
      </w:r>
      <w:proofErr w:type="spellStart"/>
      <w:r w:rsidR="000C04D6">
        <w:rPr>
          <w:sz w:val="28"/>
          <w:szCs w:val="28"/>
        </w:rPr>
        <w:t>детям-</w:t>
      </w:r>
      <w:r w:rsidR="008E1352" w:rsidRPr="008E1352">
        <w:rPr>
          <w:sz w:val="28"/>
          <w:szCs w:val="28"/>
        </w:rPr>
        <w:t>сиро</w:t>
      </w:r>
      <w:r>
        <w:rPr>
          <w:sz w:val="28"/>
          <w:szCs w:val="28"/>
        </w:rPr>
        <w:t>-</w:t>
      </w:r>
      <w:r w:rsidR="008E1352" w:rsidRPr="008E1352">
        <w:rPr>
          <w:sz w:val="28"/>
          <w:szCs w:val="28"/>
        </w:rPr>
        <w:t>там</w:t>
      </w:r>
      <w:proofErr w:type="spellEnd"/>
      <w:r w:rsidR="008E1352" w:rsidRPr="008E1352">
        <w:rPr>
          <w:sz w:val="28"/>
          <w:szCs w:val="28"/>
        </w:rPr>
        <w:t xml:space="preserve"> и детям, оставшимся без попечения родителей, воспитывающи</w:t>
      </w:r>
      <w:r w:rsidR="000C04D6">
        <w:rPr>
          <w:sz w:val="28"/>
          <w:szCs w:val="28"/>
        </w:rPr>
        <w:t>м</w:t>
      </w:r>
      <w:r w:rsidR="008E1352" w:rsidRPr="008E1352">
        <w:rPr>
          <w:sz w:val="28"/>
          <w:szCs w:val="28"/>
        </w:rPr>
        <w:t>ся в пр</w:t>
      </w:r>
      <w:r w:rsidR="008E1352" w:rsidRPr="008E1352">
        <w:rPr>
          <w:sz w:val="28"/>
          <w:szCs w:val="28"/>
        </w:rPr>
        <w:t>и</w:t>
      </w:r>
      <w:r w:rsidR="008E1352" w:rsidRPr="008E1352">
        <w:rPr>
          <w:sz w:val="28"/>
          <w:szCs w:val="28"/>
        </w:rPr>
        <w:t>емных семьях, путевок в оздоровительные лагеря, санаторно-курортные у</w:t>
      </w:r>
      <w:r w:rsidR="008E1352" w:rsidRPr="008E1352">
        <w:rPr>
          <w:sz w:val="28"/>
          <w:szCs w:val="28"/>
        </w:rPr>
        <w:t>ч</w:t>
      </w:r>
      <w:r w:rsidR="008E1352" w:rsidRPr="008E1352">
        <w:rPr>
          <w:sz w:val="28"/>
          <w:szCs w:val="28"/>
        </w:rPr>
        <w:t>реждения при наличии медицинских показаний, а также оплаты пр</w:t>
      </w:r>
      <w:r>
        <w:rPr>
          <w:sz w:val="28"/>
          <w:szCs w:val="28"/>
        </w:rPr>
        <w:t>оезда к месту лечения и обратно</w:t>
      </w:r>
      <w:r w:rsidR="000C04D6">
        <w:rPr>
          <w:sz w:val="28"/>
          <w:szCs w:val="28"/>
        </w:rPr>
        <w:t>.</w:t>
      </w:r>
    </w:p>
    <w:p w:rsidR="00882F56" w:rsidRPr="007E64E2" w:rsidRDefault="00882F56" w:rsidP="000C04D6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7E64E2">
        <w:rPr>
          <w:sz w:val="28"/>
          <w:szCs w:val="28"/>
        </w:rPr>
        <w:t>2.2. Наименование органа, предоставляющего государственную услугу</w:t>
      </w:r>
    </w:p>
    <w:p w:rsidR="00DA2A3D" w:rsidRDefault="00882F56" w:rsidP="000C04D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E64E2">
        <w:rPr>
          <w:sz w:val="28"/>
          <w:szCs w:val="28"/>
        </w:rPr>
        <w:t xml:space="preserve">Предоставление государственной услуги осуществляется </w:t>
      </w:r>
      <w:r w:rsidR="000C04D6">
        <w:rPr>
          <w:sz w:val="28"/>
          <w:szCs w:val="28"/>
        </w:rPr>
        <w:t>отделом о</w:t>
      </w:r>
      <w:r w:rsidR="000C04D6">
        <w:rPr>
          <w:sz w:val="28"/>
          <w:szCs w:val="28"/>
        </w:rPr>
        <w:t>б</w:t>
      </w:r>
      <w:r w:rsidR="000C04D6">
        <w:rPr>
          <w:sz w:val="28"/>
          <w:szCs w:val="28"/>
        </w:rPr>
        <w:t>разования</w:t>
      </w:r>
      <w:r w:rsidR="00DA2A3D">
        <w:rPr>
          <w:sz w:val="28"/>
          <w:szCs w:val="28"/>
        </w:rPr>
        <w:t xml:space="preserve">. </w:t>
      </w:r>
    </w:p>
    <w:p w:rsidR="008B0925" w:rsidRDefault="00882F56" w:rsidP="000C04D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E64E2">
        <w:rPr>
          <w:sz w:val="28"/>
          <w:szCs w:val="28"/>
        </w:rPr>
        <w:t>В соответствии с положениями Административного регламента от за</w:t>
      </w:r>
      <w:r w:rsidRPr="007E64E2">
        <w:rPr>
          <w:sz w:val="28"/>
          <w:szCs w:val="28"/>
        </w:rPr>
        <w:t>я</w:t>
      </w:r>
      <w:r w:rsidRPr="007E64E2">
        <w:rPr>
          <w:sz w:val="28"/>
          <w:szCs w:val="28"/>
        </w:rPr>
        <w:t>вителя не требуется осуществления действий, в том числе согласований, н</w:t>
      </w:r>
      <w:r w:rsidRPr="007E64E2">
        <w:rPr>
          <w:sz w:val="28"/>
          <w:szCs w:val="28"/>
        </w:rPr>
        <w:t>е</w:t>
      </w:r>
      <w:r w:rsidRPr="007E64E2">
        <w:rPr>
          <w:sz w:val="28"/>
          <w:szCs w:val="28"/>
        </w:rPr>
        <w:t>обходимых для получения государственной услуги, связанных с обращением в иные органы, организации, участвующие в предоставлении государстве</w:t>
      </w:r>
      <w:r w:rsidRPr="007E64E2">
        <w:rPr>
          <w:sz w:val="28"/>
          <w:szCs w:val="28"/>
        </w:rPr>
        <w:t>н</w:t>
      </w:r>
      <w:r w:rsidRPr="007E64E2">
        <w:rPr>
          <w:sz w:val="28"/>
          <w:szCs w:val="28"/>
        </w:rPr>
        <w:t>ной ус</w:t>
      </w:r>
      <w:r w:rsidR="008B0925">
        <w:rPr>
          <w:sz w:val="28"/>
          <w:szCs w:val="28"/>
        </w:rPr>
        <w:t>луги.</w:t>
      </w:r>
    </w:p>
    <w:p w:rsidR="006A5120" w:rsidRPr="008B0925" w:rsidRDefault="00882F56" w:rsidP="000C04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E64E2">
        <w:rPr>
          <w:sz w:val="28"/>
          <w:szCs w:val="28"/>
        </w:rPr>
        <w:t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</w:t>
      </w:r>
      <w:r w:rsidRPr="007E64E2">
        <w:rPr>
          <w:sz w:val="28"/>
          <w:szCs w:val="28"/>
        </w:rPr>
        <w:t>о</w:t>
      </w:r>
      <w:r w:rsidRPr="007E64E2">
        <w:rPr>
          <w:sz w:val="28"/>
          <w:szCs w:val="28"/>
        </w:rPr>
        <w:t>сударственные органы, органы местного самоуправления, организации, за исключением получения услуг и получения документов и информации, пр</w:t>
      </w:r>
      <w:r w:rsidRPr="007E64E2">
        <w:rPr>
          <w:sz w:val="28"/>
          <w:szCs w:val="28"/>
        </w:rPr>
        <w:t>е</w:t>
      </w:r>
      <w:r w:rsidRPr="007E64E2">
        <w:rPr>
          <w:sz w:val="28"/>
          <w:szCs w:val="28"/>
        </w:rPr>
        <w:t xml:space="preserve">доставляемых в результате предоставления таких услуг, включенных в </w:t>
      </w:r>
      <w:hyperlink r:id="rId17" w:history="1">
        <w:r w:rsidRPr="007E64E2">
          <w:rPr>
            <w:sz w:val="28"/>
            <w:szCs w:val="28"/>
          </w:rPr>
          <w:t>пер</w:t>
        </w:r>
        <w:r w:rsidRPr="007E64E2">
          <w:rPr>
            <w:sz w:val="28"/>
            <w:szCs w:val="28"/>
          </w:rPr>
          <w:t>е</w:t>
        </w:r>
        <w:r w:rsidRPr="007E64E2">
          <w:rPr>
            <w:sz w:val="28"/>
            <w:szCs w:val="28"/>
          </w:rPr>
          <w:t>чень</w:t>
        </w:r>
      </w:hyperlink>
      <w:r w:rsidRPr="007E64E2">
        <w:rPr>
          <w:sz w:val="28"/>
          <w:szCs w:val="28"/>
        </w:rPr>
        <w:t xml:space="preserve"> услуг, которые являются необходимыми и обязательными для предо</w:t>
      </w:r>
      <w:r w:rsidRPr="007E64E2">
        <w:rPr>
          <w:sz w:val="28"/>
          <w:szCs w:val="28"/>
        </w:rPr>
        <w:t>с</w:t>
      </w:r>
      <w:r w:rsidRPr="007E64E2">
        <w:rPr>
          <w:sz w:val="28"/>
          <w:szCs w:val="28"/>
        </w:rPr>
        <w:t>тавления государственных услуг и</w:t>
      </w:r>
      <w:proofErr w:type="gramEnd"/>
      <w:r w:rsidRPr="007E64E2">
        <w:rPr>
          <w:sz w:val="28"/>
          <w:szCs w:val="28"/>
        </w:rPr>
        <w:t xml:space="preserve"> предоставляются организациями, учас</w:t>
      </w:r>
      <w:r w:rsidRPr="007E64E2">
        <w:rPr>
          <w:sz w:val="28"/>
          <w:szCs w:val="28"/>
        </w:rPr>
        <w:t>т</w:t>
      </w:r>
      <w:r w:rsidRPr="007E64E2">
        <w:rPr>
          <w:sz w:val="28"/>
          <w:szCs w:val="28"/>
        </w:rPr>
        <w:t>вующими в предоставлении государственных услуг, утверждаемых норм</w:t>
      </w:r>
      <w:r w:rsidRPr="007E64E2">
        <w:rPr>
          <w:sz w:val="28"/>
          <w:szCs w:val="28"/>
        </w:rPr>
        <w:t>а</w:t>
      </w:r>
      <w:r w:rsidRPr="007E64E2">
        <w:rPr>
          <w:sz w:val="28"/>
          <w:szCs w:val="28"/>
        </w:rPr>
        <w:t>тивным правовым актом Ставропольского края.</w:t>
      </w:r>
    </w:p>
    <w:p w:rsidR="00882F56" w:rsidRPr="007E64E2" w:rsidRDefault="00882F56" w:rsidP="000C04D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E64E2">
        <w:rPr>
          <w:bCs/>
          <w:sz w:val="28"/>
          <w:szCs w:val="28"/>
        </w:rPr>
        <w:t>2.3. Результат предоставления государственной услуги</w:t>
      </w:r>
    </w:p>
    <w:p w:rsidR="00D0641C" w:rsidRDefault="0070113D" w:rsidP="000C04D6">
      <w:pPr>
        <w:tabs>
          <w:tab w:val="left" w:pos="684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Результата</w:t>
      </w:r>
      <w:r w:rsidR="007A56EA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и</w:t>
      </w:r>
      <w:r w:rsidR="00882F56" w:rsidRPr="007E64E2">
        <w:rPr>
          <w:bCs/>
          <w:sz w:val="28"/>
          <w:szCs w:val="28"/>
        </w:rPr>
        <w:t xml:space="preserve"> предоставления государственной услуги явля</w:t>
      </w:r>
      <w:r>
        <w:rPr>
          <w:bCs/>
          <w:sz w:val="28"/>
          <w:szCs w:val="28"/>
        </w:rPr>
        <w:t>ю</w:t>
      </w:r>
      <w:r w:rsidR="00882F56" w:rsidRPr="007E64E2">
        <w:rPr>
          <w:bCs/>
          <w:sz w:val="28"/>
          <w:szCs w:val="28"/>
        </w:rPr>
        <w:t>тся:</w:t>
      </w:r>
    </w:p>
    <w:p w:rsidR="00D0641C" w:rsidRPr="00D0641C" w:rsidRDefault="006B73BE" w:rsidP="000C04D6">
      <w:pPr>
        <w:tabs>
          <w:tab w:val="left" w:pos="684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>п</w:t>
      </w:r>
      <w:r w:rsidR="008E1352">
        <w:rPr>
          <w:sz w:val="28"/>
          <w:szCs w:val="28"/>
          <w:lang w:eastAsia="ru-RU"/>
        </w:rPr>
        <w:t>редоставление детям</w:t>
      </w:r>
      <w:r w:rsidR="00FE0D52">
        <w:rPr>
          <w:sz w:val="28"/>
          <w:szCs w:val="28"/>
          <w:lang w:eastAsia="ru-RU"/>
        </w:rPr>
        <w:t>-</w:t>
      </w:r>
      <w:r w:rsidR="008E1352">
        <w:rPr>
          <w:sz w:val="28"/>
          <w:szCs w:val="28"/>
          <w:lang w:eastAsia="ru-RU"/>
        </w:rPr>
        <w:t>сиротам и детям</w:t>
      </w:r>
      <w:r w:rsidR="00FE0D52">
        <w:rPr>
          <w:sz w:val="28"/>
          <w:szCs w:val="28"/>
          <w:lang w:eastAsia="ru-RU"/>
        </w:rPr>
        <w:t>,</w:t>
      </w:r>
      <w:r w:rsidR="008E1352">
        <w:rPr>
          <w:sz w:val="28"/>
          <w:szCs w:val="28"/>
          <w:lang w:eastAsia="ru-RU"/>
        </w:rPr>
        <w:t xml:space="preserve"> оставшимся без попечения р</w:t>
      </w:r>
      <w:r w:rsidR="008E1352">
        <w:rPr>
          <w:sz w:val="28"/>
          <w:szCs w:val="28"/>
          <w:lang w:eastAsia="ru-RU"/>
        </w:rPr>
        <w:t>о</w:t>
      </w:r>
      <w:r w:rsidR="008E1352">
        <w:rPr>
          <w:sz w:val="28"/>
          <w:szCs w:val="28"/>
          <w:lang w:eastAsia="ru-RU"/>
        </w:rPr>
        <w:t>дителей</w:t>
      </w:r>
      <w:r w:rsidR="00FE0D52">
        <w:rPr>
          <w:sz w:val="28"/>
          <w:szCs w:val="28"/>
          <w:lang w:eastAsia="ru-RU"/>
        </w:rPr>
        <w:t>, воспитывающимся в приемных семьях, путевок в оздоровительные лагеря, санаторно-курортные организации при наличии медицинских показ</w:t>
      </w:r>
      <w:r w:rsidR="00FE0D52">
        <w:rPr>
          <w:sz w:val="28"/>
          <w:szCs w:val="28"/>
          <w:lang w:eastAsia="ru-RU"/>
        </w:rPr>
        <w:t>а</w:t>
      </w:r>
      <w:r w:rsidR="00FE0D52">
        <w:rPr>
          <w:sz w:val="28"/>
          <w:szCs w:val="28"/>
          <w:lang w:eastAsia="ru-RU"/>
        </w:rPr>
        <w:t>ний, а также возмещение расходов на проезд к месту лечения и обратно</w:t>
      </w:r>
      <w:r w:rsidR="00D0641C" w:rsidRPr="00D0641C">
        <w:rPr>
          <w:sz w:val="28"/>
          <w:szCs w:val="28"/>
          <w:lang w:eastAsia="ru-RU"/>
        </w:rPr>
        <w:t>;</w:t>
      </w:r>
    </w:p>
    <w:p w:rsidR="00D0641C" w:rsidRDefault="00D0641C" w:rsidP="000C04D6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D0641C">
        <w:rPr>
          <w:sz w:val="28"/>
          <w:szCs w:val="28"/>
          <w:lang w:eastAsia="ru-RU"/>
        </w:rPr>
        <w:t xml:space="preserve">отказ </w:t>
      </w:r>
      <w:proofErr w:type="gramStart"/>
      <w:r w:rsidR="006B73BE">
        <w:rPr>
          <w:sz w:val="28"/>
          <w:szCs w:val="28"/>
          <w:lang w:eastAsia="ru-RU"/>
        </w:rPr>
        <w:t xml:space="preserve">в предоставлении государственной услуги </w:t>
      </w:r>
      <w:r w:rsidRPr="00D0641C">
        <w:rPr>
          <w:sz w:val="28"/>
          <w:szCs w:val="28"/>
          <w:lang w:eastAsia="ru-RU"/>
        </w:rPr>
        <w:t xml:space="preserve">с направлением </w:t>
      </w:r>
      <w:r w:rsidR="006B73BE" w:rsidRPr="00D0641C">
        <w:rPr>
          <w:sz w:val="28"/>
          <w:szCs w:val="28"/>
          <w:lang w:eastAsia="ru-RU"/>
        </w:rPr>
        <w:t>заяв</w:t>
      </w:r>
      <w:r w:rsidR="006B73BE" w:rsidRPr="00D0641C">
        <w:rPr>
          <w:sz w:val="28"/>
          <w:szCs w:val="28"/>
          <w:lang w:eastAsia="ru-RU"/>
        </w:rPr>
        <w:t>и</w:t>
      </w:r>
      <w:r w:rsidR="006B73BE" w:rsidRPr="00D0641C">
        <w:rPr>
          <w:sz w:val="28"/>
          <w:szCs w:val="28"/>
          <w:lang w:eastAsia="ru-RU"/>
        </w:rPr>
        <w:t xml:space="preserve">телю </w:t>
      </w:r>
      <w:r w:rsidRPr="00D0641C">
        <w:rPr>
          <w:sz w:val="28"/>
          <w:szCs w:val="28"/>
          <w:lang w:eastAsia="ru-RU"/>
        </w:rPr>
        <w:t xml:space="preserve">уведомления </w:t>
      </w:r>
      <w:r w:rsidR="006B73BE">
        <w:rPr>
          <w:sz w:val="28"/>
          <w:szCs w:val="28"/>
          <w:lang w:eastAsia="ru-RU"/>
        </w:rPr>
        <w:t>об отказе в предоставлении государственной услуги</w:t>
      </w:r>
      <w:r w:rsidRPr="00D0641C">
        <w:rPr>
          <w:sz w:val="28"/>
          <w:szCs w:val="28"/>
          <w:lang w:eastAsia="ru-RU"/>
        </w:rPr>
        <w:t xml:space="preserve"> с ук</w:t>
      </w:r>
      <w:r w:rsidRPr="00D0641C">
        <w:rPr>
          <w:sz w:val="28"/>
          <w:szCs w:val="28"/>
          <w:lang w:eastAsia="ru-RU"/>
        </w:rPr>
        <w:t>а</w:t>
      </w:r>
      <w:r w:rsidRPr="00D0641C">
        <w:rPr>
          <w:sz w:val="28"/>
          <w:szCs w:val="28"/>
          <w:lang w:eastAsia="ru-RU"/>
        </w:rPr>
        <w:t>занием</w:t>
      </w:r>
      <w:proofErr w:type="gramEnd"/>
      <w:r w:rsidRPr="00D0641C">
        <w:rPr>
          <w:sz w:val="28"/>
          <w:szCs w:val="28"/>
          <w:lang w:eastAsia="ru-RU"/>
        </w:rPr>
        <w:t xml:space="preserve"> причины отказа</w:t>
      </w:r>
      <w:r>
        <w:rPr>
          <w:sz w:val="28"/>
          <w:szCs w:val="28"/>
          <w:lang w:eastAsia="ru-RU"/>
        </w:rPr>
        <w:t>.</w:t>
      </w:r>
    </w:p>
    <w:p w:rsidR="00882F56" w:rsidRPr="007E64E2" w:rsidRDefault="00882F56" w:rsidP="000C04D6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7E64E2">
        <w:rPr>
          <w:sz w:val="28"/>
          <w:szCs w:val="28"/>
        </w:rPr>
        <w:t>2.4. Срок предоставления государственной услуги</w:t>
      </w:r>
    </w:p>
    <w:p w:rsidR="00882F56" w:rsidRPr="007E64E2" w:rsidRDefault="00882F56" w:rsidP="000C04D6">
      <w:pPr>
        <w:autoSpaceDE w:val="0"/>
        <w:autoSpaceDN w:val="0"/>
        <w:adjustRightInd w:val="0"/>
        <w:ind w:firstLine="709"/>
        <w:jc w:val="both"/>
        <w:outlineLvl w:val="2"/>
        <w:rPr>
          <w:iCs/>
          <w:sz w:val="28"/>
          <w:szCs w:val="28"/>
        </w:rPr>
      </w:pPr>
      <w:r w:rsidRPr="007E64E2">
        <w:rPr>
          <w:iCs/>
          <w:sz w:val="28"/>
          <w:szCs w:val="28"/>
        </w:rPr>
        <w:t xml:space="preserve">Государственная услуга предоставляется в течение </w:t>
      </w:r>
      <w:r w:rsidR="00D0641C">
        <w:rPr>
          <w:iCs/>
          <w:sz w:val="28"/>
          <w:szCs w:val="28"/>
        </w:rPr>
        <w:t>2</w:t>
      </w:r>
      <w:r w:rsidRPr="007E64E2">
        <w:rPr>
          <w:iCs/>
          <w:sz w:val="28"/>
          <w:szCs w:val="28"/>
        </w:rPr>
        <w:t xml:space="preserve">5 рабочих дней со дня регистрации документов, указанных в </w:t>
      </w:r>
      <w:hyperlink r:id="rId18" w:history="1">
        <w:r w:rsidRPr="007E64E2">
          <w:rPr>
            <w:iCs/>
            <w:sz w:val="28"/>
            <w:szCs w:val="28"/>
          </w:rPr>
          <w:t>пункте 2.6</w:t>
        </w:r>
      </w:hyperlink>
      <w:r w:rsidRPr="007E64E2">
        <w:rPr>
          <w:iCs/>
          <w:sz w:val="28"/>
          <w:szCs w:val="28"/>
        </w:rPr>
        <w:t xml:space="preserve"> настоящего Админис</w:t>
      </w:r>
      <w:r w:rsidRPr="007E64E2">
        <w:rPr>
          <w:iCs/>
          <w:sz w:val="28"/>
          <w:szCs w:val="28"/>
        </w:rPr>
        <w:t>т</w:t>
      </w:r>
      <w:r w:rsidRPr="007E64E2">
        <w:rPr>
          <w:iCs/>
          <w:sz w:val="28"/>
          <w:szCs w:val="28"/>
        </w:rPr>
        <w:t>ративного регламента</w:t>
      </w:r>
      <w:r w:rsidR="00365A9E">
        <w:rPr>
          <w:iCs/>
          <w:sz w:val="28"/>
          <w:szCs w:val="28"/>
        </w:rPr>
        <w:t>.</w:t>
      </w:r>
    </w:p>
    <w:p w:rsidR="002462AE" w:rsidRDefault="00882F56" w:rsidP="000C04D6">
      <w:pPr>
        <w:autoSpaceDE w:val="0"/>
        <w:autoSpaceDN w:val="0"/>
        <w:adjustRightInd w:val="0"/>
        <w:ind w:firstLine="709"/>
        <w:jc w:val="both"/>
        <w:outlineLvl w:val="2"/>
        <w:rPr>
          <w:iCs/>
          <w:sz w:val="28"/>
          <w:szCs w:val="28"/>
        </w:rPr>
      </w:pPr>
      <w:r w:rsidRPr="007E64E2">
        <w:rPr>
          <w:sz w:val="28"/>
          <w:szCs w:val="28"/>
        </w:rPr>
        <w:t>2.5</w:t>
      </w:r>
      <w:r w:rsidRPr="00D0641C">
        <w:rPr>
          <w:sz w:val="28"/>
          <w:szCs w:val="28"/>
        </w:rPr>
        <w:t>. П</w:t>
      </w:r>
      <w:r w:rsidRPr="00D0641C">
        <w:rPr>
          <w:iCs/>
          <w:sz w:val="28"/>
          <w:szCs w:val="28"/>
        </w:rPr>
        <w:t>еречень нормативных правовых актов Российской Федерации и нормативных правовых актов Ставропольского края, регулирующих предо</w:t>
      </w:r>
      <w:r w:rsidRPr="00D0641C">
        <w:rPr>
          <w:iCs/>
          <w:sz w:val="28"/>
          <w:szCs w:val="28"/>
        </w:rPr>
        <w:t>с</w:t>
      </w:r>
      <w:r w:rsidRPr="00D0641C">
        <w:rPr>
          <w:iCs/>
          <w:sz w:val="28"/>
          <w:szCs w:val="28"/>
        </w:rPr>
        <w:t>тавление государственной услуги</w:t>
      </w:r>
      <w:r w:rsidR="006B73BE">
        <w:rPr>
          <w:iCs/>
          <w:sz w:val="28"/>
          <w:szCs w:val="28"/>
        </w:rPr>
        <w:t xml:space="preserve"> </w:t>
      </w:r>
    </w:p>
    <w:p w:rsidR="00D0641C" w:rsidRPr="00D0641C" w:rsidRDefault="00EB67CF" w:rsidP="000C04D6">
      <w:pPr>
        <w:autoSpaceDE w:val="0"/>
        <w:autoSpaceDN w:val="0"/>
        <w:adjustRightInd w:val="0"/>
        <w:ind w:firstLine="709"/>
        <w:jc w:val="both"/>
        <w:outlineLvl w:val="2"/>
        <w:rPr>
          <w:iCs/>
          <w:sz w:val="28"/>
          <w:szCs w:val="28"/>
        </w:rPr>
      </w:pPr>
      <w:r>
        <w:rPr>
          <w:iCs/>
          <w:sz w:val="28"/>
          <w:szCs w:val="28"/>
        </w:rPr>
        <w:t>Перечень нормативных правовых актов Российской Федерации, норм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тивных правовых актов Ставропольского края и муниципальных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администрации в сети «Интернет», на едином портале, на региональном портале и в региональном реестре.</w:t>
      </w:r>
    </w:p>
    <w:p w:rsidR="00355BC1" w:rsidRDefault="00355BC1" w:rsidP="00EB67CF">
      <w:pPr>
        <w:tabs>
          <w:tab w:val="left" w:pos="6840"/>
        </w:tabs>
        <w:jc w:val="center"/>
        <w:rPr>
          <w:sz w:val="22"/>
          <w:szCs w:val="22"/>
        </w:rPr>
      </w:pPr>
    </w:p>
    <w:p w:rsidR="00355BC1" w:rsidRDefault="00355BC1" w:rsidP="00EB67CF">
      <w:pPr>
        <w:tabs>
          <w:tab w:val="left" w:pos="6840"/>
        </w:tabs>
        <w:jc w:val="center"/>
        <w:rPr>
          <w:sz w:val="22"/>
          <w:szCs w:val="22"/>
        </w:rPr>
      </w:pPr>
    </w:p>
    <w:p w:rsidR="00EB67CF" w:rsidRDefault="00EB67CF" w:rsidP="00EB67CF">
      <w:pPr>
        <w:tabs>
          <w:tab w:val="left" w:pos="6840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</w:p>
    <w:p w:rsidR="00EB67CF" w:rsidRPr="00EB67CF" w:rsidRDefault="00EB67CF" w:rsidP="00EB67CF">
      <w:pPr>
        <w:tabs>
          <w:tab w:val="left" w:pos="6840"/>
        </w:tabs>
        <w:jc w:val="center"/>
        <w:rPr>
          <w:sz w:val="22"/>
          <w:szCs w:val="22"/>
        </w:rPr>
      </w:pPr>
    </w:p>
    <w:p w:rsidR="00882F56" w:rsidRPr="007E64E2" w:rsidRDefault="00882F56" w:rsidP="000C04D6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7E64E2">
        <w:rPr>
          <w:sz w:val="28"/>
          <w:szCs w:val="28"/>
        </w:rPr>
        <w:t>2.6. Исчерпывающий перечень документов, необходимых в соответс</w:t>
      </w:r>
      <w:r w:rsidRPr="007E64E2">
        <w:rPr>
          <w:sz w:val="28"/>
          <w:szCs w:val="28"/>
        </w:rPr>
        <w:t>т</w:t>
      </w:r>
      <w:r w:rsidRPr="007E64E2">
        <w:rPr>
          <w:sz w:val="28"/>
          <w:szCs w:val="28"/>
        </w:rPr>
        <w:t xml:space="preserve">вии с </w:t>
      </w:r>
      <w:r w:rsidR="00D40892">
        <w:rPr>
          <w:sz w:val="28"/>
          <w:szCs w:val="28"/>
        </w:rPr>
        <w:t>законодательными</w:t>
      </w:r>
      <w:r w:rsidRPr="007E64E2">
        <w:rPr>
          <w:sz w:val="28"/>
          <w:szCs w:val="28"/>
        </w:rPr>
        <w:t xml:space="preserve"> или </w:t>
      </w:r>
      <w:r w:rsidR="00D40892">
        <w:rPr>
          <w:sz w:val="28"/>
          <w:szCs w:val="28"/>
        </w:rPr>
        <w:t xml:space="preserve">иными </w:t>
      </w:r>
      <w:r w:rsidRPr="007E64E2">
        <w:rPr>
          <w:sz w:val="28"/>
          <w:szCs w:val="28"/>
        </w:rPr>
        <w:t>норма</w:t>
      </w:r>
      <w:r w:rsidR="00D40892">
        <w:rPr>
          <w:sz w:val="28"/>
          <w:szCs w:val="28"/>
        </w:rPr>
        <w:t xml:space="preserve">тивными правовыми актами </w:t>
      </w:r>
      <w:r w:rsidRPr="007E64E2">
        <w:rPr>
          <w:sz w:val="28"/>
          <w:szCs w:val="28"/>
        </w:rPr>
        <w:t>для предоставления государственной услуги</w:t>
      </w:r>
      <w:r w:rsidR="00D40892">
        <w:rPr>
          <w:sz w:val="28"/>
          <w:szCs w:val="28"/>
        </w:rPr>
        <w:t>, подлежащих предоставлению за</w:t>
      </w:r>
      <w:r w:rsidR="00D40892">
        <w:rPr>
          <w:sz w:val="28"/>
          <w:szCs w:val="28"/>
        </w:rPr>
        <w:t>я</w:t>
      </w:r>
      <w:r w:rsidR="00D40892">
        <w:rPr>
          <w:sz w:val="28"/>
          <w:szCs w:val="28"/>
        </w:rPr>
        <w:t>вителем</w:t>
      </w:r>
    </w:p>
    <w:p w:rsidR="00882F56" w:rsidRPr="007E64E2" w:rsidRDefault="00882F56" w:rsidP="000C04D6">
      <w:pPr>
        <w:tabs>
          <w:tab w:val="left" w:pos="709"/>
        </w:tabs>
        <w:spacing w:line="200" w:lineRule="atLeast"/>
        <w:ind w:firstLine="709"/>
        <w:jc w:val="both"/>
        <w:rPr>
          <w:sz w:val="28"/>
          <w:szCs w:val="28"/>
        </w:rPr>
      </w:pPr>
      <w:r w:rsidRPr="007E64E2">
        <w:rPr>
          <w:sz w:val="28"/>
          <w:szCs w:val="28"/>
        </w:rPr>
        <w:t>Перечень документов, необходимых для получения государственной услуги:</w:t>
      </w:r>
    </w:p>
    <w:p w:rsidR="00882F56" w:rsidRPr="007E64E2" w:rsidRDefault="00882F56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4E2">
        <w:rPr>
          <w:sz w:val="28"/>
          <w:szCs w:val="28"/>
        </w:rPr>
        <w:t xml:space="preserve">1) заявление </w:t>
      </w:r>
      <w:r w:rsidR="00D40892">
        <w:rPr>
          <w:sz w:val="28"/>
          <w:szCs w:val="28"/>
        </w:rPr>
        <w:t xml:space="preserve"> на предоставление путевок в </w:t>
      </w:r>
      <w:r w:rsidR="00A23453">
        <w:rPr>
          <w:sz w:val="28"/>
          <w:szCs w:val="28"/>
        </w:rPr>
        <w:t>оздоровительные лагеря, с</w:t>
      </w:r>
      <w:r w:rsidR="00A23453">
        <w:rPr>
          <w:sz w:val="28"/>
          <w:szCs w:val="28"/>
        </w:rPr>
        <w:t>а</w:t>
      </w:r>
      <w:r w:rsidR="00A23453">
        <w:rPr>
          <w:sz w:val="28"/>
          <w:szCs w:val="28"/>
        </w:rPr>
        <w:t xml:space="preserve">наторно-курортные организации при наличии медицинских показаний, а также оплаты проезда к месту лечения и обратно, по форме в соответствии с </w:t>
      </w:r>
      <w:r w:rsidR="009829E0">
        <w:rPr>
          <w:sz w:val="28"/>
          <w:szCs w:val="28"/>
        </w:rPr>
        <w:t>п</w:t>
      </w:r>
      <w:r w:rsidR="00A23453">
        <w:rPr>
          <w:sz w:val="28"/>
          <w:szCs w:val="28"/>
        </w:rPr>
        <w:t xml:space="preserve">риложением </w:t>
      </w:r>
      <w:r w:rsidR="009829E0">
        <w:rPr>
          <w:sz w:val="28"/>
          <w:szCs w:val="28"/>
        </w:rPr>
        <w:t xml:space="preserve">№ </w:t>
      </w:r>
      <w:r w:rsidR="00A23453">
        <w:rPr>
          <w:sz w:val="28"/>
          <w:szCs w:val="28"/>
        </w:rPr>
        <w:t xml:space="preserve">2 к </w:t>
      </w:r>
      <w:r w:rsidR="00EB67CF">
        <w:rPr>
          <w:sz w:val="28"/>
          <w:szCs w:val="28"/>
        </w:rPr>
        <w:t xml:space="preserve">настоящему </w:t>
      </w:r>
      <w:r w:rsidR="00A23453">
        <w:rPr>
          <w:sz w:val="28"/>
          <w:szCs w:val="28"/>
        </w:rPr>
        <w:t xml:space="preserve">Административному регламенту; </w:t>
      </w:r>
    </w:p>
    <w:p w:rsidR="00882F56" w:rsidRPr="007E64E2" w:rsidRDefault="00882F56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4E2">
        <w:rPr>
          <w:sz w:val="28"/>
          <w:szCs w:val="28"/>
        </w:rPr>
        <w:t>2) </w:t>
      </w:r>
      <w:r w:rsidR="00A23453">
        <w:rPr>
          <w:sz w:val="28"/>
          <w:szCs w:val="28"/>
        </w:rPr>
        <w:t xml:space="preserve">документ, удостоверяющий личность заявителя и подтверждающий его фактическое проживание на территории  </w:t>
      </w:r>
      <w:r w:rsidR="0058306B">
        <w:rPr>
          <w:sz w:val="28"/>
          <w:szCs w:val="28"/>
        </w:rPr>
        <w:t xml:space="preserve">Курского </w:t>
      </w:r>
      <w:r w:rsidR="00EB67CF">
        <w:rPr>
          <w:sz w:val="28"/>
          <w:szCs w:val="28"/>
        </w:rPr>
        <w:t xml:space="preserve">муниципального </w:t>
      </w:r>
      <w:r w:rsidR="0058306B">
        <w:rPr>
          <w:sz w:val="28"/>
          <w:szCs w:val="28"/>
        </w:rPr>
        <w:t>окр</w:t>
      </w:r>
      <w:r w:rsidR="0058306B">
        <w:rPr>
          <w:sz w:val="28"/>
          <w:szCs w:val="28"/>
        </w:rPr>
        <w:t>у</w:t>
      </w:r>
      <w:r w:rsidR="0058306B">
        <w:rPr>
          <w:sz w:val="28"/>
          <w:szCs w:val="28"/>
        </w:rPr>
        <w:t>га</w:t>
      </w:r>
      <w:r w:rsidR="00A23453">
        <w:rPr>
          <w:sz w:val="28"/>
          <w:szCs w:val="28"/>
        </w:rPr>
        <w:t>;</w:t>
      </w:r>
    </w:p>
    <w:p w:rsidR="004C7B5A" w:rsidRPr="004C7B5A" w:rsidRDefault="00D33D38" w:rsidP="000C04D6">
      <w:pPr>
        <w:tabs>
          <w:tab w:val="left" w:pos="6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копию свидетельства о рождении ребенка-сироты или копию 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порта для ребенка, достигшего возраста 14 лет, а также документы, подтве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ждающие его правовой статус (свидетельства о смерти родителей, решение суда о лишении </w:t>
      </w:r>
      <w:r w:rsidR="00EB67CF">
        <w:rPr>
          <w:sz w:val="28"/>
          <w:szCs w:val="28"/>
        </w:rPr>
        <w:t xml:space="preserve">их </w:t>
      </w:r>
      <w:r>
        <w:rPr>
          <w:sz w:val="28"/>
          <w:szCs w:val="28"/>
        </w:rPr>
        <w:t>родительских прав, признании недееспособными и иные, установленные действующим законодательством);</w:t>
      </w:r>
    </w:p>
    <w:p w:rsidR="004C7B5A" w:rsidRPr="004C7B5A" w:rsidRDefault="004C7B5A" w:rsidP="000C04D6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4C7B5A">
        <w:rPr>
          <w:sz w:val="28"/>
          <w:szCs w:val="28"/>
        </w:rPr>
        <w:t xml:space="preserve">4) </w:t>
      </w:r>
      <w:r w:rsidR="00D33D38">
        <w:rPr>
          <w:sz w:val="28"/>
          <w:szCs w:val="28"/>
        </w:rPr>
        <w:t>справку по форме № 070/у-04, выданную лечебно-профилактической организацией по месту жительства ребенка, для получения путевки в санат</w:t>
      </w:r>
      <w:r w:rsidR="00D33D38">
        <w:rPr>
          <w:sz w:val="28"/>
          <w:szCs w:val="28"/>
        </w:rPr>
        <w:t>о</w:t>
      </w:r>
      <w:r w:rsidR="00D33D38">
        <w:rPr>
          <w:sz w:val="28"/>
          <w:szCs w:val="28"/>
        </w:rPr>
        <w:t xml:space="preserve">рий, санаторно-оздоровительный лагерь круглосуточного действия; </w:t>
      </w:r>
    </w:p>
    <w:p w:rsidR="004C7B5A" w:rsidRPr="004C7B5A" w:rsidRDefault="004C7B5A" w:rsidP="00355BC1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4C7B5A">
        <w:rPr>
          <w:sz w:val="28"/>
          <w:szCs w:val="28"/>
        </w:rPr>
        <w:t xml:space="preserve">5) </w:t>
      </w:r>
      <w:r w:rsidR="00D33D38">
        <w:rPr>
          <w:sz w:val="28"/>
          <w:szCs w:val="28"/>
        </w:rPr>
        <w:t>медицинскую справку по форме 079/</w:t>
      </w:r>
      <w:proofErr w:type="gramStart"/>
      <w:r w:rsidR="00D33D38">
        <w:rPr>
          <w:sz w:val="28"/>
          <w:szCs w:val="28"/>
        </w:rPr>
        <w:t>у</w:t>
      </w:r>
      <w:proofErr w:type="gramEnd"/>
      <w:r w:rsidR="00D33D38">
        <w:rPr>
          <w:sz w:val="28"/>
          <w:szCs w:val="28"/>
        </w:rPr>
        <w:t xml:space="preserve"> </w:t>
      </w:r>
      <w:proofErr w:type="gramStart"/>
      <w:r w:rsidR="00D33D38">
        <w:rPr>
          <w:sz w:val="28"/>
          <w:szCs w:val="28"/>
        </w:rPr>
        <w:t>от</w:t>
      </w:r>
      <w:proofErr w:type="gramEnd"/>
      <w:r w:rsidR="00D33D38">
        <w:rPr>
          <w:sz w:val="28"/>
          <w:szCs w:val="28"/>
        </w:rPr>
        <w:t xml:space="preserve"> участкового</w:t>
      </w:r>
      <w:r w:rsidR="005C5123">
        <w:rPr>
          <w:sz w:val="28"/>
          <w:szCs w:val="28"/>
        </w:rPr>
        <w:t xml:space="preserve"> </w:t>
      </w:r>
      <w:r w:rsidR="00D33D38">
        <w:rPr>
          <w:sz w:val="28"/>
          <w:szCs w:val="28"/>
        </w:rPr>
        <w:t>врача-педиатра об отсутствии противопоказаний к нахождению ребенка в организации отд</w:t>
      </w:r>
      <w:r w:rsidR="00D33D38">
        <w:rPr>
          <w:sz w:val="28"/>
          <w:szCs w:val="28"/>
        </w:rPr>
        <w:t>ы</w:t>
      </w:r>
      <w:r w:rsidR="00D40892">
        <w:rPr>
          <w:sz w:val="28"/>
          <w:szCs w:val="28"/>
        </w:rPr>
        <w:t>ха и их оздоровления -</w:t>
      </w:r>
      <w:r w:rsidR="00D33D38">
        <w:rPr>
          <w:sz w:val="28"/>
          <w:szCs w:val="28"/>
        </w:rPr>
        <w:t xml:space="preserve"> для получения путевки или направления в детские о</w:t>
      </w:r>
      <w:r w:rsidR="00D33D38">
        <w:rPr>
          <w:sz w:val="28"/>
          <w:szCs w:val="28"/>
        </w:rPr>
        <w:t>з</w:t>
      </w:r>
      <w:r w:rsidR="00D33D38">
        <w:rPr>
          <w:sz w:val="28"/>
          <w:szCs w:val="28"/>
        </w:rPr>
        <w:t xml:space="preserve">доровительные </w:t>
      </w:r>
      <w:r w:rsidR="005C5123">
        <w:rPr>
          <w:sz w:val="28"/>
          <w:szCs w:val="28"/>
        </w:rPr>
        <w:t>лагеря (кроме санатория, санаторно-оздоровительного лагеря круглосуточного действия);</w:t>
      </w:r>
    </w:p>
    <w:p w:rsidR="004C7B5A" w:rsidRPr="004C7B5A" w:rsidRDefault="004C7B5A" w:rsidP="000C04D6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4C7B5A">
        <w:rPr>
          <w:sz w:val="28"/>
          <w:szCs w:val="28"/>
        </w:rPr>
        <w:t xml:space="preserve">6) </w:t>
      </w:r>
      <w:r w:rsidR="005C5123">
        <w:rPr>
          <w:sz w:val="28"/>
          <w:szCs w:val="28"/>
        </w:rPr>
        <w:t>проездные документы, подтверждающие расходы на проезд к месту лечения и обратно, с указанием его стоимости, начального и конечного пун</w:t>
      </w:r>
      <w:r w:rsidR="005C5123">
        <w:rPr>
          <w:sz w:val="28"/>
          <w:szCs w:val="28"/>
        </w:rPr>
        <w:t>к</w:t>
      </w:r>
      <w:r w:rsidR="005C5123">
        <w:rPr>
          <w:sz w:val="28"/>
          <w:szCs w:val="28"/>
        </w:rPr>
        <w:t>та поездки.</w:t>
      </w:r>
    </w:p>
    <w:p w:rsidR="00685DBF" w:rsidRDefault="004C7B5A" w:rsidP="000C04D6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4C7B5A">
        <w:rPr>
          <w:sz w:val="28"/>
          <w:szCs w:val="28"/>
        </w:rPr>
        <w:t xml:space="preserve">Заявитель может представить в </w:t>
      </w:r>
      <w:r w:rsidR="00D667DB">
        <w:rPr>
          <w:sz w:val="28"/>
          <w:szCs w:val="28"/>
        </w:rPr>
        <w:t>отдел образования</w:t>
      </w:r>
      <w:r w:rsidRPr="004C7B5A">
        <w:rPr>
          <w:sz w:val="28"/>
          <w:szCs w:val="28"/>
        </w:rPr>
        <w:t xml:space="preserve"> запрос в форме электронного документа с использованием Единого портала и регионального портала, </w:t>
      </w:r>
      <w:r w:rsidR="00685DBF">
        <w:rPr>
          <w:sz w:val="28"/>
          <w:szCs w:val="28"/>
        </w:rPr>
        <w:t xml:space="preserve"> </w:t>
      </w:r>
      <w:r w:rsidRPr="004C7B5A">
        <w:rPr>
          <w:sz w:val="28"/>
          <w:szCs w:val="28"/>
        </w:rPr>
        <w:t xml:space="preserve">установленной </w:t>
      </w:r>
      <w:hyperlink r:id="rId19" w:tooltip="Постановление Правительства РФ от 07.07.2011 N 553 &quot;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&quot;{КонсультантПлюс}" w:history="1">
        <w:r w:rsidRPr="004C7B5A">
          <w:rPr>
            <w:rStyle w:val="a4"/>
            <w:color w:val="auto"/>
            <w:sz w:val="28"/>
            <w:szCs w:val="28"/>
            <w:u w:val="none"/>
          </w:rPr>
          <w:t>постановлением</w:t>
        </w:r>
      </w:hyperlink>
      <w:r w:rsidRPr="004C7B5A">
        <w:rPr>
          <w:sz w:val="28"/>
          <w:szCs w:val="28"/>
        </w:rPr>
        <w:t xml:space="preserve"> Правительства Российской </w:t>
      </w:r>
      <w:proofErr w:type="spellStart"/>
      <w:r w:rsidRPr="004C7B5A">
        <w:rPr>
          <w:sz w:val="28"/>
          <w:szCs w:val="28"/>
        </w:rPr>
        <w:t>Федера</w:t>
      </w:r>
      <w:proofErr w:type="spellEnd"/>
      <w:r w:rsidR="00685DBF">
        <w:rPr>
          <w:sz w:val="28"/>
          <w:szCs w:val="28"/>
        </w:rPr>
        <w:t>-</w:t>
      </w:r>
    </w:p>
    <w:p w:rsidR="004C7B5A" w:rsidRPr="004C7B5A" w:rsidRDefault="004C7B5A" w:rsidP="00685DBF">
      <w:pPr>
        <w:tabs>
          <w:tab w:val="left" w:pos="6840"/>
        </w:tabs>
        <w:jc w:val="both"/>
        <w:rPr>
          <w:sz w:val="28"/>
          <w:szCs w:val="28"/>
        </w:rPr>
      </w:pPr>
      <w:proofErr w:type="spellStart"/>
      <w:r w:rsidRPr="004C7B5A">
        <w:rPr>
          <w:sz w:val="28"/>
          <w:szCs w:val="28"/>
        </w:rPr>
        <w:t>ции</w:t>
      </w:r>
      <w:proofErr w:type="spellEnd"/>
      <w:r w:rsidRPr="004C7B5A">
        <w:rPr>
          <w:sz w:val="28"/>
          <w:szCs w:val="28"/>
        </w:rPr>
        <w:t xml:space="preserve"> от 07 июля 2011 г. </w:t>
      </w:r>
      <w:r w:rsidR="00D667DB">
        <w:rPr>
          <w:sz w:val="28"/>
          <w:szCs w:val="28"/>
        </w:rPr>
        <w:t>№</w:t>
      </w:r>
      <w:r w:rsidRPr="004C7B5A">
        <w:rPr>
          <w:sz w:val="28"/>
          <w:szCs w:val="28"/>
        </w:rPr>
        <w:t xml:space="preserve"> 553 «О порядке оформления и представления зая</w:t>
      </w:r>
      <w:r w:rsidRPr="004C7B5A">
        <w:rPr>
          <w:sz w:val="28"/>
          <w:szCs w:val="28"/>
        </w:rPr>
        <w:t>в</w:t>
      </w:r>
      <w:r w:rsidRPr="004C7B5A">
        <w:rPr>
          <w:sz w:val="28"/>
          <w:szCs w:val="28"/>
        </w:rPr>
        <w:t>лений и иных</w:t>
      </w:r>
      <w:r w:rsidRPr="00C76239">
        <w:rPr>
          <w:sz w:val="28"/>
          <w:szCs w:val="28"/>
          <w:lang w:eastAsia="ru-RU"/>
        </w:rPr>
        <w:t xml:space="preserve"> </w:t>
      </w:r>
      <w:r w:rsidRPr="004C7B5A">
        <w:rPr>
          <w:sz w:val="28"/>
          <w:szCs w:val="28"/>
        </w:rPr>
        <w:t>документов, необходимых для предоставления государстве</w:t>
      </w:r>
      <w:r w:rsidRPr="004C7B5A">
        <w:rPr>
          <w:sz w:val="28"/>
          <w:szCs w:val="28"/>
        </w:rPr>
        <w:t>н</w:t>
      </w:r>
      <w:r w:rsidRPr="004C7B5A">
        <w:rPr>
          <w:sz w:val="28"/>
          <w:szCs w:val="28"/>
        </w:rPr>
        <w:t>ных и (или) муниципальных услуг, в форме электронных документов».</w:t>
      </w:r>
    </w:p>
    <w:p w:rsidR="00D40892" w:rsidRDefault="004C7B5A" w:rsidP="000C04D6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4C7B5A">
        <w:rPr>
          <w:sz w:val="28"/>
          <w:szCs w:val="28"/>
        </w:rPr>
        <w:t>Формирование запроса в форме электронного документа осуществл</w:t>
      </w:r>
      <w:r w:rsidRPr="004C7B5A">
        <w:rPr>
          <w:sz w:val="28"/>
          <w:szCs w:val="28"/>
        </w:rPr>
        <w:t>я</w:t>
      </w:r>
      <w:r w:rsidRPr="004C7B5A">
        <w:rPr>
          <w:sz w:val="28"/>
          <w:szCs w:val="28"/>
        </w:rPr>
        <w:t xml:space="preserve">ется </w:t>
      </w:r>
      <w:r w:rsidR="00D40892">
        <w:rPr>
          <w:sz w:val="28"/>
          <w:szCs w:val="28"/>
        </w:rPr>
        <w:t xml:space="preserve"> </w:t>
      </w:r>
      <w:r w:rsidRPr="004C7B5A">
        <w:rPr>
          <w:sz w:val="28"/>
          <w:szCs w:val="28"/>
        </w:rPr>
        <w:t>посредством</w:t>
      </w:r>
      <w:r w:rsidR="00D40892">
        <w:rPr>
          <w:sz w:val="28"/>
          <w:szCs w:val="28"/>
        </w:rPr>
        <w:t xml:space="preserve"> </w:t>
      </w:r>
      <w:r w:rsidRPr="004C7B5A">
        <w:rPr>
          <w:sz w:val="28"/>
          <w:szCs w:val="28"/>
        </w:rPr>
        <w:t xml:space="preserve">заполнения </w:t>
      </w:r>
      <w:r w:rsidR="00D40892">
        <w:rPr>
          <w:sz w:val="28"/>
          <w:szCs w:val="28"/>
        </w:rPr>
        <w:t xml:space="preserve"> </w:t>
      </w:r>
      <w:r w:rsidRPr="004C7B5A">
        <w:rPr>
          <w:sz w:val="28"/>
          <w:szCs w:val="28"/>
        </w:rPr>
        <w:t xml:space="preserve">электронной формы запроса на </w:t>
      </w:r>
      <w:proofErr w:type="gramStart"/>
      <w:r w:rsidRPr="004C7B5A">
        <w:rPr>
          <w:sz w:val="28"/>
          <w:szCs w:val="28"/>
        </w:rPr>
        <w:t>Едином</w:t>
      </w:r>
      <w:proofErr w:type="gramEnd"/>
      <w:r w:rsidRPr="004C7B5A">
        <w:rPr>
          <w:sz w:val="28"/>
          <w:szCs w:val="28"/>
        </w:rPr>
        <w:t xml:space="preserve"> порта</w:t>
      </w:r>
      <w:r w:rsidR="00D40892">
        <w:rPr>
          <w:sz w:val="28"/>
          <w:szCs w:val="28"/>
        </w:rPr>
        <w:t>-</w:t>
      </w:r>
    </w:p>
    <w:p w:rsidR="004C7B5A" w:rsidRPr="004C7B5A" w:rsidRDefault="004C7B5A" w:rsidP="00D40892">
      <w:pPr>
        <w:tabs>
          <w:tab w:val="left" w:pos="6840"/>
        </w:tabs>
        <w:jc w:val="both"/>
        <w:rPr>
          <w:sz w:val="28"/>
          <w:szCs w:val="28"/>
        </w:rPr>
      </w:pPr>
      <w:proofErr w:type="spellStart"/>
      <w:r w:rsidRPr="004C7B5A">
        <w:rPr>
          <w:sz w:val="28"/>
          <w:szCs w:val="28"/>
        </w:rPr>
        <w:t>ле</w:t>
      </w:r>
      <w:proofErr w:type="spellEnd"/>
      <w:r w:rsidRPr="004C7B5A">
        <w:rPr>
          <w:sz w:val="28"/>
          <w:szCs w:val="28"/>
        </w:rPr>
        <w:t xml:space="preserve">, региональном </w:t>
      </w:r>
      <w:proofErr w:type="gramStart"/>
      <w:r w:rsidRPr="004C7B5A">
        <w:rPr>
          <w:sz w:val="28"/>
          <w:szCs w:val="28"/>
        </w:rPr>
        <w:t>портале</w:t>
      </w:r>
      <w:proofErr w:type="gramEnd"/>
      <w:r w:rsidRPr="004C7B5A">
        <w:rPr>
          <w:sz w:val="28"/>
          <w:szCs w:val="28"/>
        </w:rPr>
        <w:t xml:space="preserve"> без необходимости дополнительной подачи запр</w:t>
      </w:r>
      <w:r w:rsidRPr="004C7B5A">
        <w:rPr>
          <w:sz w:val="28"/>
          <w:szCs w:val="28"/>
        </w:rPr>
        <w:t>о</w:t>
      </w:r>
      <w:r w:rsidRPr="004C7B5A">
        <w:rPr>
          <w:sz w:val="28"/>
          <w:szCs w:val="28"/>
        </w:rPr>
        <w:t>са в какой-либо иной форме.</w:t>
      </w:r>
    </w:p>
    <w:p w:rsidR="004C7B5A" w:rsidRPr="004C7B5A" w:rsidRDefault="004C7B5A" w:rsidP="000C04D6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4C7B5A">
        <w:rPr>
          <w:sz w:val="28"/>
          <w:szCs w:val="28"/>
        </w:rPr>
        <w:t>На Едином портале, региональном портале размещается образец запо</w:t>
      </w:r>
      <w:r w:rsidRPr="004C7B5A">
        <w:rPr>
          <w:sz w:val="28"/>
          <w:szCs w:val="28"/>
        </w:rPr>
        <w:t>л</w:t>
      </w:r>
      <w:r w:rsidRPr="004C7B5A">
        <w:rPr>
          <w:sz w:val="28"/>
          <w:szCs w:val="28"/>
        </w:rPr>
        <w:t>нения запроса в форме электронного документа.</w:t>
      </w:r>
    </w:p>
    <w:p w:rsidR="004C7B5A" w:rsidRDefault="004C7B5A" w:rsidP="000C04D6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4C7B5A">
        <w:rPr>
          <w:sz w:val="28"/>
          <w:szCs w:val="28"/>
        </w:rPr>
        <w:t>Если на Едином портале заявителю не обеспечивается возможность з</w:t>
      </w:r>
      <w:r w:rsidRPr="004C7B5A">
        <w:rPr>
          <w:sz w:val="28"/>
          <w:szCs w:val="28"/>
        </w:rPr>
        <w:t>а</w:t>
      </w:r>
      <w:r w:rsidRPr="004C7B5A">
        <w:rPr>
          <w:sz w:val="28"/>
          <w:szCs w:val="28"/>
        </w:rPr>
        <w:t>полнения запроса в форме электронного документа, то для формирования з</w:t>
      </w:r>
      <w:r w:rsidRPr="004C7B5A">
        <w:rPr>
          <w:sz w:val="28"/>
          <w:szCs w:val="28"/>
        </w:rPr>
        <w:t>а</w:t>
      </w:r>
      <w:r w:rsidRPr="004C7B5A">
        <w:rPr>
          <w:sz w:val="28"/>
          <w:szCs w:val="28"/>
        </w:rPr>
        <w:t>проса на Едином портале в по</w:t>
      </w:r>
      <w:r w:rsidR="00355BC1">
        <w:rPr>
          <w:sz w:val="28"/>
          <w:szCs w:val="28"/>
        </w:rPr>
        <w:t>рядке, определяемом Министерство</w:t>
      </w:r>
      <w:r w:rsidRPr="004C7B5A">
        <w:rPr>
          <w:sz w:val="28"/>
          <w:szCs w:val="28"/>
        </w:rPr>
        <w:t>м</w:t>
      </w:r>
      <w:r w:rsidR="00355BC1">
        <w:rPr>
          <w:sz w:val="28"/>
          <w:szCs w:val="28"/>
        </w:rPr>
        <w:t xml:space="preserve"> цифров</w:t>
      </w:r>
      <w:r w:rsidR="00355BC1">
        <w:rPr>
          <w:sz w:val="28"/>
          <w:szCs w:val="28"/>
        </w:rPr>
        <w:t>о</w:t>
      </w:r>
      <w:r w:rsidR="00355BC1">
        <w:rPr>
          <w:sz w:val="28"/>
          <w:szCs w:val="28"/>
        </w:rPr>
        <w:t>го развития,</w:t>
      </w:r>
      <w:r w:rsidRPr="004C7B5A">
        <w:rPr>
          <w:sz w:val="28"/>
          <w:szCs w:val="28"/>
        </w:rPr>
        <w:t xml:space="preserve"> связи и массовых коммуникаций Российской Федерации, обе</w:t>
      </w:r>
      <w:r w:rsidRPr="004C7B5A">
        <w:rPr>
          <w:sz w:val="28"/>
          <w:szCs w:val="28"/>
        </w:rPr>
        <w:t>с</w:t>
      </w:r>
      <w:r w:rsidRPr="004C7B5A">
        <w:rPr>
          <w:sz w:val="28"/>
          <w:szCs w:val="28"/>
        </w:rPr>
        <w:t>печивается автоматический переход к заполнению электронной формы ук</w:t>
      </w:r>
      <w:r w:rsidRPr="004C7B5A">
        <w:rPr>
          <w:sz w:val="28"/>
          <w:szCs w:val="28"/>
        </w:rPr>
        <w:t>а</w:t>
      </w:r>
      <w:r w:rsidRPr="004C7B5A">
        <w:rPr>
          <w:sz w:val="28"/>
          <w:szCs w:val="28"/>
        </w:rPr>
        <w:t>занного запроса на региональном портале.</w:t>
      </w:r>
    </w:p>
    <w:p w:rsidR="00866D1F" w:rsidRDefault="00866D1F" w:rsidP="00355BC1">
      <w:pPr>
        <w:tabs>
          <w:tab w:val="left" w:pos="6840"/>
        </w:tabs>
        <w:jc w:val="center"/>
        <w:rPr>
          <w:sz w:val="22"/>
          <w:szCs w:val="22"/>
        </w:rPr>
      </w:pPr>
    </w:p>
    <w:p w:rsidR="00355BC1" w:rsidRDefault="00355BC1" w:rsidP="00355BC1">
      <w:pPr>
        <w:tabs>
          <w:tab w:val="left" w:pos="68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</w:p>
    <w:p w:rsidR="00355BC1" w:rsidRPr="00355BC1" w:rsidRDefault="00355BC1" w:rsidP="00355BC1">
      <w:pPr>
        <w:tabs>
          <w:tab w:val="left" w:pos="6840"/>
        </w:tabs>
        <w:jc w:val="center"/>
        <w:rPr>
          <w:sz w:val="22"/>
          <w:szCs w:val="22"/>
        </w:rPr>
      </w:pPr>
    </w:p>
    <w:p w:rsidR="004C7B5A" w:rsidRPr="004C7B5A" w:rsidRDefault="004C7B5A" w:rsidP="000C04D6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4C7B5A">
        <w:rPr>
          <w:sz w:val="28"/>
          <w:szCs w:val="28"/>
        </w:rPr>
        <w:t>Форматно-логическая проверка сформированного запроса осуществл</w:t>
      </w:r>
      <w:r w:rsidRPr="004C7B5A">
        <w:rPr>
          <w:sz w:val="28"/>
          <w:szCs w:val="28"/>
        </w:rPr>
        <w:t>я</w:t>
      </w:r>
      <w:r w:rsidRPr="004C7B5A">
        <w:rPr>
          <w:sz w:val="28"/>
          <w:szCs w:val="28"/>
        </w:rPr>
        <w:t>ется после заполнения заявителем каждого из полей электронной формы з</w:t>
      </w:r>
      <w:r w:rsidRPr="004C7B5A">
        <w:rPr>
          <w:sz w:val="28"/>
          <w:szCs w:val="28"/>
        </w:rPr>
        <w:t>а</w:t>
      </w:r>
      <w:r w:rsidRPr="004C7B5A">
        <w:rPr>
          <w:sz w:val="28"/>
          <w:szCs w:val="28"/>
        </w:rPr>
        <w:t>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C7B5A" w:rsidRPr="004C7B5A" w:rsidRDefault="004C7B5A" w:rsidP="000C04D6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4C7B5A">
        <w:rPr>
          <w:sz w:val="28"/>
          <w:szCs w:val="28"/>
        </w:rPr>
        <w:t>При формировании запроса обеспечивается:</w:t>
      </w:r>
    </w:p>
    <w:p w:rsidR="004C7B5A" w:rsidRPr="004C7B5A" w:rsidRDefault="004C7B5A" w:rsidP="000C04D6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4C7B5A">
        <w:rPr>
          <w:sz w:val="28"/>
          <w:szCs w:val="28"/>
        </w:rPr>
        <w:t>возможность копирования и сохранения запроса;</w:t>
      </w:r>
    </w:p>
    <w:p w:rsidR="004C7B5A" w:rsidRPr="004C7B5A" w:rsidRDefault="004C7B5A" w:rsidP="000C04D6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4C7B5A">
        <w:rPr>
          <w:sz w:val="28"/>
          <w:szCs w:val="28"/>
        </w:rPr>
        <w:t>возможность печати на бумажном носителе копии запроса в электро</w:t>
      </w:r>
      <w:r w:rsidRPr="004C7B5A">
        <w:rPr>
          <w:sz w:val="28"/>
          <w:szCs w:val="28"/>
        </w:rPr>
        <w:t>н</w:t>
      </w:r>
      <w:r w:rsidRPr="004C7B5A">
        <w:rPr>
          <w:sz w:val="28"/>
          <w:szCs w:val="28"/>
        </w:rPr>
        <w:t>ной форме;</w:t>
      </w:r>
    </w:p>
    <w:p w:rsidR="004C7B5A" w:rsidRPr="004C7B5A" w:rsidRDefault="004C7B5A" w:rsidP="000C04D6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4C7B5A">
        <w:rPr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</w:t>
      </w:r>
      <w:r w:rsidRPr="004C7B5A">
        <w:rPr>
          <w:sz w:val="28"/>
          <w:szCs w:val="28"/>
        </w:rPr>
        <w:t>и</w:t>
      </w:r>
      <w:r w:rsidRPr="004C7B5A">
        <w:rPr>
          <w:sz w:val="28"/>
          <w:szCs w:val="28"/>
        </w:rPr>
        <w:t>бок ввода и возврате для повторного ввода значений в электронную форму запроса;</w:t>
      </w:r>
    </w:p>
    <w:p w:rsidR="004C7B5A" w:rsidRPr="004C7B5A" w:rsidRDefault="004C7B5A" w:rsidP="00355BC1">
      <w:pPr>
        <w:tabs>
          <w:tab w:val="left" w:pos="6840"/>
        </w:tabs>
        <w:ind w:firstLine="709"/>
        <w:jc w:val="both"/>
        <w:rPr>
          <w:sz w:val="28"/>
          <w:szCs w:val="28"/>
        </w:rPr>
      </w:pPr>
      <w:proofErr w:type="gramStart"/>
      <w:r w:rsidRPr="004C7B5A">
        <w:rPr>
          <w:sz w:val="28"/>
          <w:szCs w:val="28"/>
        </w:rPr>
        <w:t>заполнение полей электронной формы запроса до начала ввода свед</w:t>
      </w:r>
      <w:r w:rsidRPr="004C7B5A">
        <w:rPr>
          <w:sz w:val="28"/>
          <w:szCs w:val="28"/>
        </w:rPr>
        <w:t>е</w:t>
      </w:r>
      <w:r w:rsidRPr="004C7B5A">
        <w:rPr>
          <w:sz w:val="28"/>
          <w:szCs w:val="28"/>
        </w:rPr>
        <w:t>ни</w:t>
      </w:r>
      <w:r w:rsidR="00D667DB">
        <w:rPr>
          <w:sz w:val="28"/>
          <w:szCs w:val="28"/>
        </w:rPr>
        <w:t>й</w:t>
      </w:r>
      <w:r w:rsidRPr="00C76239">
        <w:rPr>
          <w:sz w:val="28"/>
          <w:szCs w:val="28"/>
          <w:lang w:eastAsia="ru-RU"/>
        </w:rPr>
        <w:t xml:space="preserve"> </w:t>
      </w:r>
      <w:r w:rsidRPr="004C7B5A">
        <w:rPr>
          <w:sz w:val="28"/>
          <w:szCs w:val="28"/>
        </w:rPr>
        <w:t>заявителем с использованием сведений, размещенных в федеральной г</w:t>
      </w:r>
      <w:r w:rsidRPr="004C7B5A">
        <w:rPr>
          <w:sz w:val="28"/>
          <w:szCs w:val="28"/>
        </w:rPr>
        <w:t>о</w:t>
      </w:r>
      <w:r w:rsidRPr="004C7B5A">
        <w:rPr>
          <w:sz w:val="28"/>
          <w:szCs w:val="28"/>
        </w:rPr>
        <w:t>суда</w:t>
      </w:r>
      <w:r>
        <w:rPr>
          <w:sz w:val="28"/>
          <w:szCs w:val="28"/>
        </w:rPr>
        <w:t>рственной информационной системе «</w:t>
      </w:r>
      <w:r w:rsidRPr="004C7B5A">
        <w:rPr>
          <w:sz w:val="28"/>
          <w:szCs w:val="28"/>
        </w:rPr>
        <w:t xml:space="preserve">Единая система идентификации и аутентификации в инфраструктуре, обеспечивающей </w:t>
      </w:r>
      <w:proofErr w:type="spellStart"/>
      <w:r w:rsidRPr="004C7B5A">
        <w:rPr>
          <w:sz w:val="28"/>
          <w:szCs w:val="28"/>
        </w:rPr>
        <w:t>информационно-техно</w:t>
      </w:r>
      <w:r w:rsidR="00D40892">
        <w:rPr>
          <w:sz w:val="28"/>
          <w:szCs w:val="28"/>
        </w:rPr>
        <w:t>-</w:t>
      </w:r>
      <w:r w:rsidRPr="004C7B5A">
        <w:rPr>
          <w:sz w:val="28"/>
          <w:szCs w:val="28"/>
        </w:rPr>
        <w:t>логическое</w:t>
      </w:r>
      <w:proofErr w:type="spellEnd"/>
      <w:r w:rsidRPr="004C7B5A">
        <w:rPr>
          <w:sz w:val="28"/>
          <w:szCs w:val="28"/>
        </w:rPr>
        <w:t xml:space="preserve">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»</w:t>
      </w:r>
      <w:r w:rsidRPr="004C7B5A">
        <w:rPr>
          <w:sz w:val="28"/>
          <w:szCs w:val="28"/>
        </w:rPr>
        <w:t xml:space="preserve"> (далее - единая система идентификации и аутентификации), и свед</w:t>
      </w:r>
      <w:r w:rsidRPr="004C7B5A">
        <w:rPr>
          <w:sz w:val="28"/>
          <w:szCs w:val="28"/>
        </w:rPr>
        <w:t>е</w:t>
      </w:r>
      <w:r w:rsidRPr="004C7B5A">
        <w:rPr>
          <w:sz w:val="28"/>
          <w:szCs w:val="28"/>
        </w:rPr>
        <w:t>ний, опубликованных на Едином портале, региональном портале, в части,</w:t>
      </w:r>
      <w:r w:rsidR="00355BC1">
        <w:rPr>
          <w:sz w:val="28"/>
          <w:szCs w:val="28"/>
        </w:rPr>
        <w:t xml:space="preserve"> </w:t>
      </w:r>
      <w:r w:rsidRPr="004C7B5A">
        <w:rPr>
          <w:sz w:val="28"/>
          <w:szCs w:val="28"/>
        </w:rPr>
        <w:t>к</w:t>
      </w:r>
      <w:r w:rsidRPr="004C7B5A">
        <w:rPr>
          <w:sz w:val="28"/>
          <w:szCs w:val="28"/>
        </w:rPr>
        <w:t>а</w:t>
      </w:r>
      <w:r w:rsidRPr="004C7B5A">
        <w:rPr>
          <w:sz w:val="28"/>
          <w:szCs w:val="28"/>
        </w:rPr>
        <w:t>сающейся сведений, отсутствующих</w:t>
      </w:r>
      <w:proofErr w:type="gramEnd"/>
      <w:r w:rsidRPr="004C7B5A">
        <w:rPr>
          <w:sz w:val="28"/>
          <w:szCs w:val="28"/>
        </w:rPr>
        <w:t xml:space="preserve"> в единой системе идентификац</w:t>
      </w:r>
      <w:proofErr w:type="gramStart"/>
      <w:r w:rsidRPr="004C7B5A">
        <w:rPr>
          <w:sz w:val="28"/>
          <w:szCs w:val="28"/>
        </w:rPr>
        <w:t>ии и а</w:t>
      </w:r>
      <w:r w:rsidRPr="004C7B5A">
        <w:rPr>
          <w:sz w:val="28"/>
          <w:szCs w:val="28"/>
        </w:rPr>
        <w:t>у</w:t>
      </w:r>
      <w:proofErr w:type="gramEnd"/>
      <w:r w:rsidRPr="004C7B5A">
        <w:rPr>
          <w:sz w:val="28"/>
          <w:szCs w:val="28"/>
        </w:rPr>
        <w:t>тентификации;</w:t>
      </w:r>
    </w:p>
    <w:p w:rsidR="004C7B5A" w:rsidRPr="004C7B5A" w:rsidRDefault="004C7B5A" w:rsidP="000C04D6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4C7B5A">
        <w:rPr>
          <w:sz w:val="28"/>
          <w:szCs w:val="28"/>
        </w:rPr>
        <w:t>возможность вернуться на любой из этапов заполнения электронной формы запроса без потери</w:t>
      </w:r>
      <w:r>
        <w:rPr>
          <w:sz w:val="28"/>
          <w:szCs w:val="28"/>
        </w:rPr>
        <w:t>,</w:t>
      </w:r>
      <w:r w:rsidRPr="004C7B5A">
        <w:rPr>
          <w:sz w:val="28"/>
          <w:szCs w:val="28"/>
        </w:rPr>
        <w:t xml:space="preserve"> ранее введенной информации;</w:t>
      </w:r>
    </w:p>
    <w:p w:rsidR="004C7B5A" w:rsidRPr="004C7B5A" w:rsidRDefault="004C7B5A" w:rsidP="000C04D6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4C7B5A">
        <w:rPr>
          <w:sz w:val="28"/>
          <w:szCs w:val="28"/>
        </w:rPr>
        <w:t>возможность доступа заявителя на Едином портале, региональном по</w:t>
      </w:r>
      <w:r w:rsidRPr="004C7B5A">
        <w:rPr>
          <w:sz w:val="28"/>
          <w:szCs w:val="28"/>
        </w:rPr>
        <w:t>р</w:t>
      </w:r>
      <w:r w:rsidRPr="004C7B5A">
        <w:rPr>
          <w:sz w:val="28"/>
          <w:szCs w:val="28"/>
        </w:rPr>
        <w:t>тале или официальн</w:t>
      </w:r>
      <w:r w:rsidR="00D667DB">
        <w:rPr>
          <w:sz w:val="28"/>
          <w:szCs w:val="28"/>
        </w:rPr>
        <w:t>ых сайтах</w:t>
      </w:r>
      <w:r w:rsidRPr="004C7B5A">
        <w:rPr>
          <w:sz w:val="28"/>
          <w:szCs w:val="28"/>
        </w:rPr>
        <w:t xml:space="preserve"> </w:t>
      </w:r>
      <w:r w:rsidR="00D667DB">
        <w:rPr>
          <w:sz w:val="28"/>
          <w:szCs w:val="28"/>
        </w:rPr>
        <w:t xml:space="preserve">администрации </w:t>
      </w:r>
      <w:r w:rsidRPr="004C7B5A">
        <w:rPr>
          <w:sz w:val="28"/>
          <w:szCs w:val="28"/>
        </w:rPr>
        <w:t>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8B33EB" w:rsidRDefault="004C7B5A" w:rsidP="000C04D6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4C7B5A">
        <w:rPr>
          <w:sz w:val="28"/>
          <w:szCs w:val="28"/>
        </w:rPr>
        <w:t>Запрос, направленный в форме электронного документа, распечатыв</w:t>
      </w:r>
      <w:r w:rsidRPr="004C7B5A">
        <w:rPr>
          <w:sz w:val="28"/>
          <w:szCs w:val="28"/>
        </w:rPr>
        <w:t>а</w:t>
      </w:r>
      <w:r w:rsidRPr="004C7B5A">
        <w:rPr>
          <w:sz w:val="28"/>
          <w:szCs w:val="28"/>
        </w:rPr>
        <w:t xml:space="preserve">ется на бумажный носитель и регистрируется </w:t>
      </w:r>
      <w:r w:rsidR="00D667DB">
        <w:rPr>
          <w:sz w:val="28"/>
          <w:szCs w:val="28"/>
        </w:rPr>
        <w:t xml:space="preserve">специалистом отдела </w:t>
      </w:r>
      <w:proofErr w:type="spellStart"/>
      <w:r w:rsidR="00D667DB">
        <w:rPr>
          <w:sz w:val="28"/>
          <w:szCs w:val="28"/>
        </w:rPr>
        <w:t>образова</w:t>
      </w:r>
      <w:proofErr w:type="spellEnd"/>
      <w:r w:rsidR="008B33EB">
        <w:rPr>
          <w:sz w:val="28"/>
          <w:szCs w:val="28"/>
        </w:rPr>
        <w:t>-</w:t>
      </w:r>
    </w:p>
    <w:p w:rsidR="004C7B5A" w:rsidRPr="004C7B5A" w:rsidRDefault="00D667DB" w:rsidP="008B33EB">
      <w:pPr>
        <w:tabs>
          <w:tab w:val="left" w:pos="684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ния</w:t>
      </w:r>
      <w:proofErr w:type="spellEnd"/>
      <w:r w:rsidR="004C7B5A" w:rsidRPr="004C7B5A">
        <w:rPr>
          <w:sz w:val="28"/>
          <w:szCs w:val="28"/>
        </w:rPr>
        <w:t xml:space="preserve">, </w:t>
      </w:r>
      <w:proofErr w:type="gramStart"/>
      <w:r w:rsidR="004C7B5A" w:rsidRPr="004C7B5A">
        <w:rPr>
          <w:sz w:val="28"/>
          <w:szCs w:val="28"/>
        </w:rPr>
        <w:t>ответственным</w:t>
      </w:r>
      <w:proofErr w:type="gramEnd"/>
      <w:r w:rsidR="004C7B5A" w:rsidRPr="004C7B5A">
        <w:rPr>
          <w:sz w:val="28"/>
          <w:szCs w:val="28"/>
        </w:rPr>
        <w:t xml:space="preserve"> за прием документов, в журнале учета приема запросов заявителей в день его поступления.</w:t>
      </w:r>
    </w:p>
    <w:p w:rsidR="00D40892" w:rsidRDefault="00D667DB" w:rsidP="000C04D6">
      <w:pPr>
        <w:tabs>
          <w:tab w:val="left" w:pos="6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отдела образования</w:t>
      </w:r>
      <w:r w:rsidR="004C7B5A" w:rsidRPr="004C7B5A">
        <w:rPr>
          <w:sz w:val="28"/>
          <w:szCs w:val="28"/>
        </w:rPr>
        <w:t xml:space="preserve"> обеспечивает прием запроса, необх</w:t>
      </w:r>
      <w:r w:rsidR="004C7B5A" w:rsidRPr="004C7B5A">
        <w:rPr>
          <w:sz w:val="28"/>
          <w:szCs w:val="28"/>
        </w:rPr>
        <w:t>о</w:t>
      </w:r>
      <w:r w:rsidR="004C7B5A" w:rsidRPr="004C7B5A">
        <w:rPr>
          <w:sz w:val="28"/>
          <w:szCs w:val="28"/>
        </w:rPr>
        <w:t xml:space="preserve">димого для предоставления государственной услуги, и регистрацию запроса без необходимости повторного представления заявителем этого документа </w:t>
      </w:r>
      <w:proofErr w:type="gramStart"/>
      <w:r w:rsidR="004C7B5A" w:rsidRPr="004C7B5A">
        <w:rPr>
          <w:sz w:val="28"/>
          <w:szCs w:val="28"/>
        </w:rPr>
        <w:t>на</w:t>
      </w:r>
      <w:proofErr w:type="gramEnd"/>
      <w:r w:rsidR="004C7B5A" w:rsidRPr="004C7B5A">
        <w:rPr>
          <w:sz w:val="28"/>
          <w:szCs w:val="28"/>
        </w:rPr>
        <w:t xml:space="preserve"> </w:t>
      </w:r>
    </w:p>
    <w:p w:rsidR="004C7B5A" w:rsidRDefault="004C7B5A" w:rsidP="00D40892">
      <w:pPr>
        <w:tabs>
          <w:tab w:val="left" w:pos="6840"/>
        </w:tabs>
        <w:jc w:val="both"/>
        <w:rPr>
          <w:sz w:val="28"/>
          <w:szCs w:val="28"/>
        </w:rPr>
      </w:pPr>
      <w:proofErr w:type="gramStart"/>
      <w:r w:rsidRPr="004C7B5A">
        <w:rPr>
          <w:sz w:val="28"/>
          <w:szCs w:val="28"/>
        </w:rPr>
        <w:t>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Ставропольского края и принимаемыми в соответствии с ними актами Правительства Ставропольского края.</w:t>
      </w:r>
      <w:proofErr w:type="gramEnd"/>
    </w:p>
    <w:p w:rsidR="00355BC1" w:rsidRDefault="00866D1F" w:rsidP="00355BC1">
      <w:pPr>
        <w:tabs>
          <w:tab w:val="left" w:pos="6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государственной услуги начинается с момента приема и регистрации отделом образования запроса, необходимого для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государственной услуги, поступившего в форме электронного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та.</w:t>
      </w:r>
    </w:p>
    <w:p w:rsidR="00866D1F" w:rsidRDefault="00866D1F" w:rsidP="00355BC1">
      <w:pPr>
        <w:tabs>
          <w:tab w:val="left" w:pos="6840"/>
        </w:tabs>
        <w:ind w:firstLine="709"/>
        <w:jc w:val="both"/>
        <w:rPr>
          <w:sz w:val="28"/>
          <w:szCs w:val="28"/>
        </w:rPr>
      </w:pPr>
    </w:p>
    <w:p w:rsidR="00866D1F" w:rsidRDefault="00866D1F" w:rsidP="00866D1F">
      <w:pPr>
        <w:tabs>
          <w:tab w:val="left" w:pos="6840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7</w:t>
      </w:r>
    </w:p>
    <w:p w:rsidR="00866D1F" w:rsidRPr="00866D1F" w:rsidRDefault="00866D1F" w:rsidP="00866D1F">
      <w:pPr>
        <w:tabs>
          <w:tab w:val="left" w:pos="6840"/>
        </w:tabs>
        <w:jc w:val="center"/>
        <w:rPr>
          <w:sz w:val="22"/>
          <w:szCs w:val="22"/>
        </w:rPr>
      </w:pPr>
    </w:p>
    <w:p w:rsidR="004C7B5A" w:rsidRPr="004C7B5A" w:rsidRDefault="004C7B5A" w:rsidP="000C04D6">
      <w:pPr>
        <w:tabs>
          <w:tab w:val="left" w:pos="6840"/>
        </w:tabs>
        <w:ind w:firstLine="709"/>
        <w:jc w:val="both"/>
        <w:rPr>
          <w:sz w:val="28"/>
          <w:szCs w:val="28"/>
        </w:rPr>
      </w:pPr>
      <w:proofErr w:type="gramStart"/>
      <w:r w:rsidRPr="004C7B5A">
        <w:rPr>
          <w:sz w:val="28"/>
          <w:szCs w:val="28"/>
        </w:rPr>
        <w:t>Уведомление о приеме и регистрации запроса, необходимого для пр</w:t>
      </w:r>
      <w:r w:rsidRPr="004C7B5A">
        <w:rPr>
          <w:sz w:val="28"/>
          <w:szCs w:val="28"/>
        </w:rPr>
        <w:t>е</w:t>
      </w:r>
      <w:r w:rsidRPr="004C7B5A">
        <w:rPr>
          <w:sz w:val="28"/>
          <w:szCs w:val="28"/>
        </w:rPr>
        <w:t xml:space="preserve">доставления государственной услуги, содержащее сведения о факте приема запроса, необходимого для предоставления государственной услуги, и начале процедуры предоставления государственной услуги, либо мотивированный отказ в приеме запроса, необходимого для предоставления государственной услуги, поступившее в </w:t>
      </w:r>
      <w:r w:rsidR="00D667DB">
        <w:rPr>
          <w:sz w:val="28"/>
          <w:szCs w:val="28"/>
        </w:rPr>
        <w:t>отдел образования</w:t>
      </w:r>
      <w:r w:rsidRPr="004C7B5A">
        <w:rPr>
          <w:sz w:val="28"/>
          <w:szCs w:val="28"/>
        </w:rPr>
        <w:t xml:space="preserve"> в форме электронного документа, направляется заявителю не позднее рабочего дня, следующего за днем под</w:t>
      </w:r>
      <w:r w:rsidRPr="004C7B5A">
        <w:rPr>
          <w:sz w:val="28"/>
          <w:szCs w:val="28"/>
        </w:rPr>
        <w:t>а</w:t>
      </w:r>
      <w:r w:rsidRPr="004C7B5A">
        <w:rPr>
          <w:sz w:val="28"/>
          <w:szCs w:val="28"/>
        </w:rPr>
        <w:t>чи указанного запроса, в</w:t>
      </w:r>
      <w:proofErr w:type="gramEnd"/>
      <w:r w:rsidRPr="004C7B5A">
        <w:rPr>
          <w:sz w:val="28"/>
          <w:szCs w:val="28"/>
        </w:rPr>
        <w:t xml:space="preserve"> форме электронного документа по адресу электро</w:t>
      </w:r>
      <w:r w:rsidRPr="004C7B5A">
        <w:rPr>
          <w:sz w:val="28"/>
          <w:szCs w:val="28"/>
        </w:rPr>
        <w:t>н</w:t>
      </w:r>
      <w:r w:rsidRPr="004C7B5A">
        <w:rPr>
          <w:sz w:val="28"/>
          <w:szCs w:val="28"/>
        </w:rPr>
        <w:t>ной почты, указанному в запросе, или в письменной форме по почтовому а</w:t>
      </w:r>
      <w:r w:rsidRPr="004C7B5A">
        <w:rPr>
          <w:sz w:val="28"/>
          <w:szCs w:val="28"/>
        </w:rPr>
        <w:t>д</w:t>
      </w:r>
      <w:r w:rsidRPr="004C7B5A">
        <w:rPr>
          <w:sz w:val="28"/>
          <w:szCs w:val="28"/>
        </w:rPr>
        <w:t>ресу, указанному в запросе.</w:t>
      </w:r>
    </w:p>
    <w:p w:rsidR="004C7B5A" w:rsidRPr="004C7B5A" w:rsidRDefault="004C7B5A" w:rsidP="000C04D6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4C7B5A">
        <w:rPr>
          <w:sz w:val="28"/>
          <w:szCs w:val="28"/>
        </w:rPr>
        <w:t>Форма запроса, необходимая для предоставления государственной у</w:t>
      </w:r>
      <w:r w:rsidRPr="004C7B5A">
        <w:rPr>
          <w:sz w:val="28"/>
          <w:szCs w:val="28"/>
        </w:rPr>
        <w:t>с</w:t>
      </w:r>
      <w:r w:rsidRPr="004C7B5A">
        <w:rPr>
          <w:sz w:val="28"/>
          <w:szCs w:val="28"/>
        </w:rPr>
        <w:t>луги, может быть получена заявителем:</w:t>
      </w:r>
    </w:p>
    <w:p w:rsidR="004C7B5A" w:rsidRPr="004C7B5A" w:rsidRDefault="004C7B5A" w:rsidP="000C04D6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4C7B5A">
        <w:rPr>
          <w:sz w:val="28"/>
          <w:szCs w:val="28"/>
        </w:rPr>
        <w:t xml:space="preserve">непосредственно </w:t>
      </w:r>
      <w:r w:rsidR="00435910">
        <w:rPr>
          <w:sz w:val="28"/>
          <w:szCs w:val="28"/>
        </w:rPr>
        <w:t xml:space="preserve">в </w:t>
      </w:r>
      <w:r w:rsidR="00D667DB">
        <w:rPr>
          <w:sz w:val="28"/>
          <w:szCs w:val="28"/>
        </w:rPr>
        <w:t>отделе образования</w:t>
      </w:r>
      <w:r w:rsidRPr="004C7B5A">
        <w:rPr>
          <w:sz w:val="28"/>
          <w:szCs w:val="28"/>
        </w:rPr>
        <w:t>;</w:t>
      </w:r>
    </w:p>
    <w:p w:rsidR="004C7B5A" w:rsidRPr="004C7B5A" w:rsidRDefault="00D667DB" w:rsidP="000C04D6">
      <w:pPr>
        <w:tabs>
          <w:tab w:val="left" w:pos="6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</w:t>
      </w:r>
      <w:r w:rsidR="00FC3B7A">
        <w:rPr>
          <w:sz w:val="28"/>
          <w:szCs w:val="28"/>
        </w:rPr>
        <w:t xml:space="preserve"> администрации,</w:t>
      </w:r>
      <w:r>
        <w:rPr>
          <w:sz w:val="28"/>
          <w:szCs w:val="28"/>
        </w:rPr>
        <w:t xml:space="preserve"> отдела</w:t>
      </w:r>
      <w:r w:rsidR="004C7B5A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,</w:t>
      </w:r>
      <w:r w:rsidR="00435910" w:rsidRPr="00435910">
        <w:rPr>
          <w:sz w:val="28"/>
          <w:szCs w:val="28"/>
        </w:rPr>
        <w:t xml:space="preserve"> </w:t>
      </w:r>
      <w:r w:rsidR="004C7B5A" w:rsidRPr="004C7B5A">
        <w:rPr>
          <w:sz w:val="28"/>
          <w:szCs w:val="28"/>
        </w:rPr>
        <w:t>Едином портале и региональном портале;</w:t>
      </w:r>
    </w:p>
    <w:p w:rsidR="004C7B5A" w:rsidRDefault="004C7B5A" w:rsidP="000C04D6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4C7B5A">
        <w:rPr>
          <w:sz w:val="28"/>
          <w:szCs w:val="28"/>
        </w:rPr>
        <w:t xml:space="preserve">в информационно-правовой системе </w:t>
      </w:r>
      <w:r w:rsidR="007903D0">
        <w:rPr>
          <w:sz w:val="28"/>
          <w:szCs w:val="28"/>
        </w:rPr>
        <w:t>«</w:t>
      </w:r>
      <w:r w:rsidRPr="004C7B5A">
        <w:rPr>
          <w:sz w:val="28"/>
          <w:szCs w:val="28"/>
        </w:rPr>
        <w:t>Консультант</w:t>
      </w:r>
      <w:r w:rsidR="00435910">
        <w:rPr>
          <w:sz w:val="28"/>
          <w:szCs w:val="28"/>
        </w:rPr>
        <w:t>-</w:t>
      </w:r>
      <w:r w:rsidRPr="004C7B5A">
        <w:rPr>
          <w:sz w:val="28"/>
          <w:szCs w:val="28"/>
        </w:rPr>
        <w:t>Плюс</w:t>
      </w:r>
      <w:r w:rsidR="007903D0">
        <w:rPr>
          <w:sz w:val="28"/>
          <w:szCs w:val="28"/>
        </w:rPr>
        <w:t>»</w:t>
      </w:r>
      <w:r w:rsidRPr="004C7B5A">
        <w:rPr>
          <w:sz w:val="28"/>
          <w:szCs w:val="28"/>
        </w:rPr>
        <w:t>.</w:t>
      </w:r>
    </w:p>
    <w:p w:rsidR="00536DD7" w:rsidRDefault="005C5123" w:rsidP="000C04D6">
      <w:pPr>
        <w:tabs>
          <w:tab w:val="left" w:pos="6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государственной услуги</w:t>
      </w:r>
      <w:r w:rsidR="00536DD7">
        <w:rPr>
          <w:sz w:val="28"/>
          <w:szCs w:val="28"/>
        </w:rPr>
        <w:t xml:space="preserve"> запрещается требовать от заявителей:</w:t>
      </w:r>
    </w:p>
    <w:p w:rsidR="00571B14" w:rsidRDefault="005C5123" w:rsidP="007850DD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DF78F9">
        <w:rPr>
          <w:sz w:val="28"/>
          <w:szCs w:val="28"/>
        </w:rPr>
        <w:t>представления документов и информации или осуществления дейс</w:t>
      </w:r>
      <w:r w:rsidRPr="00DF78F9">
        <w:rPr>
          <w:sz w:val="28"/>
          <w:szCs w:val="28"/>
        </w:rPr>
        <w:t>т</w:t>
      </w:r>
      <w:r w:rsidRPr="00DF78F9">
        <w:rPr>
          <w:sz w:val="28"/>
          <w:szCs w:val="28"/>
        </w:rPr>
        <w:t>вий, представление или осуществление которых не предусмотрено норм</w:t>
      </w:r>
      <w:r w:rsidRPr="00DF78F9">
        <w:rPr>
          <w:sz w:val="28"/>
          <w:szCs w:val="28"/>
        </w:rPr>
        <w:t>а</w:t>
      </w:r>
      <w:r w:rsidRPr="00DF78F9">
        <w:rPr>
          <w:sz w:val="28"/>
          <w:szCs w:val="28"/>
        </w:rPr>
        <w:t>тивными правовыми актами Российской Федерации и нормативными прав</w:t>
      </w:r>
      <w:r w:rsidRPr="00DF78F9">
        <w:rPr>
          <w:sz w:val="28"/>
          <w:szCs w:val="28"/>
        </w:rPr>
        <w:t>о</w:t>
      </w:r>
      <w:r w:rsidRPr="00DF78F9">
        <w:rPr>
          <w:sz w:val="28"/>
          <w:szCs w:val="28"/>
        </w:rPr>
        <w:t>выми актами Ставропольского края, регулирующими отношения, возника</w:t>
      </w:r>
      <w:r w:rsidRPr="00DF78F9">
        <w:rPr>
          <w:sz w:val="28"/>
          <w:szCs w:val="28"/>
        </w:rPr>
        <w:t>ю</w:t>
      </w:r>
      <w:r w:rsidRPr="00DF78F9">
        <w:rPr>
          <w:sz w:val="28"/>
          <w:szCs w:val="28"/>
        </w:rPr>
        <w:t>щие в связи с предоставлением государственной услуги;</w:t>
      </w:r>
    </w:p>
    <w:p w:rsidR="00D9546A" w:rsidRDefault="005C5123" w:rsidP="00FC3B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8F9">
        <w:rPr>
          <w:sz w:val="28"/>
          <w:szCs w:val="28"/>
        </w:rPr>
        <w:t xml:space="preserve">представления документов и информации, </w:t>
      </w:r>
      <w:r w:rsidR="007850DD">
        <w:rPr>
          <w:sz w:val="28"/>
          <w:szCs w:val="28"/>
        </w:rPr>
        <w:t xml:space="preserve">в том числе об оплате </w:t>
      </w:r>
      <w:r w:rsidR="001920B9">
        <w:rPr>
          <w:sz w:val="28"/>
          <w:szCs w:val="28"/>
        </w:rPr>
        <w:t>государственной</w:t>
      </w:r>
      <w:r w:rsidR="007850DD">
        <w:rPr>
          <w:sz w:val="28"/>
          <w:szCs w:val="28"/>
        </w:rPr>
        <w:t xml:space="preserve"> пошлины, </w:t>
      </w:r>
      <w:r w:rsidR="00A8346C">
        <w:rPr>
          <w:sz w:val="28"/>
          <w:szCs w:val="28"/>
        </w:rPr>
        <w:t xml:space="preserve">взимаемой за предоставление государственной услуги, которые находятся в распоряжении органов, предоставляющих </w:t>
      </w:r>
      <w:proofErr w:type="spellStart"/>
      <w:proofErr w:type="gramStart"/>
      <w:r w:rsidR="00A8346C">
        <w:rPr>
          <w:sz w:val="28"/>
          <w:szCs w:val="28"/>
        </w:rPr>
        <w:t>госу</w:t>
      </w:r>
      <w:r w:rsidR="00D85F59">
        <w:rPr>
          <w:sz w:val="28"/>
          <w:szCs w:val="28"/>
        </w:rPr>
        <w:t>-</w:t>
      </w:r>
      <w:r w:rsidR="00A8346C">
        <w:rPr>
          <w:sz w:val="28"/>
          <w:szCs w:val="28"/>
        </w:rPr>
        <w:t>дарственную</w:t>
      </w:r>
      <w:proofErr w:type="spellEnd"/>
      <w:proofErr w:type="gramEnd"/>
      <w:r w:rsidR="00A8346C">
        <w:rPr>
          <w:sz w:val="28"/>
          <w:szCs w:val="28"/>
        </w:rPr>
        <w:t xml:space="preserve"> услугу, иных государственных о</w:t>
      </w:r>
      <w:r w:rsidR="0085232C">
        <w:rPr>
          <w:sz w:val="28"/>
          <w:szCs w:val="28"/>
        </w:rPr>
        <w:t>р</w:t>
      </w:r>
      <w:r w:rsidR="00A8346C">
        <w:rPr>
          <w:sz w:val="28"/>
          <w:szCs w:val="28"/>
        </w:rPr>
        <w:t>ганов</w:t>
      </w:r>
      <w:r w:rsidR="0085232C">
        <w:rPr>
          <w:sz w:val="28"/>
          <w:szCs w:val="28"/>
        </w:rPr>
        <w:t xml:space="preserve">, органов местного </w:t>
      </w:r>
      <w:proofErr w:type="spellStart"/>
      <w:r w:rsidR="0085232C">
        <w:rPr>
          <w:sz w:val="28"/>
          <w:szCs w:val="28"/>
        </w:rPr>
        <w:t>само</w:t>
      </w:r>
      <w:r w:rsidR="00D85F59">
        <w:rPr>
          <w:sz w:val="28"/>
          <w:szCs w:val="28"/>
        </w:rPr>
        <w:t>-</w:t>
      </w:r>
      <w:r w:rsidR="0085232C">
        <w:rPr>
          <w:sz w:val="28"/>
          <w:szCs w:val="28"/>
        </w:rPr>
        <w:t>управления</w:t>
      </w:r>
      <w:proofErr w:type="spellEnd"/>
      <w:r w:rsidR="0085232C">
        <w:rPr>
          <w:sz w:val="28"/>
          <w:szCs w:val="28"/>
        </w:rPr>
        <w:t xml:space="preserve"> либо подведомственных государственным органам или органам </w:t>
      </w:r>
    </w:p>
    <w:p w:rsidR="005C5123" w:rsidRDefault="0085232C" w:rsidP="00FC3B7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местного самоуправления организаций, участвующих в предоставлении государственных услуг, в соответствии с </w:t>
      </w:r>
      <w:r w:rsidR="00A8346C">
        <w:rPr>
          <w:sz w:val="28"/>
          <w:szCs w:val="28"/>
        </w:rPr>
        <w:t xml:space="preserve"> </w:t>
      </w:r>
      <w:r w:rsidR="005C5123" w:rsidRPr="00DF78F9">
        <w:rPr>
          <w:sz w:val="28"/>
          <w:szCs w:val="28"/>
        </w:rPr>
        <w:t xml:space="preserve">нормативными правовыми актами Российской Федерации, нормативными правовыми актами Ставропольского края, </w:t>
      </w:r>
      <w:r w:rsidR="005C5123">
        <w:rPr>
          <w:sz w:val="28"/>
          <w:szCs w:val="28"/>
        </w:rPr>
        <w:t xml:space="preserve">за исключением документов, </w:t>
      </w:r>
      <w:r w:rsidR="004729AE">
        <w:rPr>
          <w:sz w:val="28"/>
          <w:szCs w:val="28"/>
        </w:rPr>
        <w:t xml:space="preserve">включенных в определенный </w:t>
      </w:r>
      <w:r w:rsidR="005C5123">
        <w:rPr>
          <w:sz w:val="28"/>
          <w:szCs w:val="28"/>
        </w:rPr>
        <w:t>част</w:t>
      </w:r>
      <w:r w:rsidR="004729AE">
        <w:rPr>
          <w:sz w:val="28"/>
          <w:szCs w:val="28"/>
        </w:rPr>
        <w:t>ью</w:t>
      </w:r>
      <w:r w:rsidR="00F7457B">
        <w:rPr>
          <w:sz w:val="28"/>
          <w:szCs w:val="28"/>
        </w:rPr>
        <w:t xml:space="preserve"> </w:t>
      </w:r>
      <w:r w:rsidR="005C5123">
        <w:rPr>
          <w:sz w:val="28"/>
          <w:szCs w:val="28"/>
        </w:rPr>
        <w:t xml:space="preserve">6 статьи 7 Федерального закона </w:t>
      </w:r>
      <w:r>
        <w:rPr>
          <w:sz w:val="28"/>
          <w:szCs w:val="28"/>
        </w:rPr>
        <w:t xml:space="preserve">от 27 июля 2010 г. № 210-ФЗ </w:t>
      </w:r>
      <w:r w:rsidR="005C5123">
        <w:rPr>
          <w:sz w:val="28"/>
          <w:szCs w:val="28"/>
        </w:rPr>
        <w:t>«</w:t>
      </w:r>
      <w:r w:rsidR="005C5123" w:rsidRPr="00DF78F9">
        <w:rPr>
          <w:sz w:val="28"/>
          <w:szCs w:val="28"/>
        </w:rPr>
        <w:t>Об организации предоставления государственных и муниципальных услуг</w:t>
      </w:r>
      <w:r w:rsidR="005C5123">
        <w:rPr>
          <w:sz w:val="28"/>
          <w:szCs w:val="28"/>
        </w:rPr>
        <w:t>»</w:t>
      </w:r>
      <w:r w:rsidR="004729AE">
        <w:rPr>
          <w:sz w:val="28"/>
          <w:szCs w:val="28"/>
        </w:rPr>
        <w:t xml:space="preserve"> перечень документов</w:t>
      </w:r>
      <w:r w:rsidR="00FC3B7A">
        <w:rPr>
          <w:sz w:val="28"/>
          <w:szCs w:val="28"/>
        </w:rPr>
        <w:t>;</w:t>
      </w:r>
      <w:proofErr w:type="gramEnd"/>
    </w:p>
    <w:p w:rsidR="00FC3B7A" w:rsidRDefault="00FC3B7A" w:rsidP="00FC3B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 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</w:t>
      </w:r>
      <w:proofErr w:type="spellStart"/>
      <w:r>
        <w:rPr>
          <w:sz w:val="28"/>
          <w:szCs w:val="28"/>
        </w:rPr>
        <w:t>госу</w:t>
      </w:r>
      <w:r w:rsidR="000776F8">
        <w:rPr>
          <w:sz w:val="28"/>
          <w:szCs w:val="28"/>
        </w:rPr>
        <w:t>-</w:t>
      </w:r>
      <w:r>
        <w:rPr>
          <w:sz w:val="28"/>
          <w:szCs w:val="28"/>
        </w:rPr>
        <w:t>дарственных</w:t>
      </w:r>
      <w:proofErr w:type="spellEnd"/>
      <w:r>
        <w:rPr>
          <w:sz w:val="28"/>
          <w:szCs w:val="28"/>
        </w:rPr>
        <w:t xml:space="preserve"> и муниципальных услуг»;</w:t>
      </w:r>
      <w:proofErr w:type="gramEnd"/>
    </w:p>
    <w:p w:rsidR="004141DC" w:rsidRDefault="00D26B64" w:rsidP="00FC3B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  <w:r w:rsidRPr="00D26B64">
        <w:rPr>
          <w:sz w:val="28"/>
          <w:szCs w:val="28"/>
        </w:rPr>
        <w:t xml:space="preserve"> </w:t>
      </w:r>
    </w:p>
    <w:p w:rsidR="000776F8" w:rsidRDefault="000776F8" w:rsidP="000776F8">
      <w:pPr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8</w:t>
      </w:r>
    </w:p>
    <w:p w:rsidR="000776F8" w:rsidRPr="000776F8" w:rsidRDefault="000776F8" w:rsidP="000776F8">
      <w:pPr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26B64" w:rsidRDefault="00D26B64" w:rsidP="00FC3B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D26B64" w:rsidRDefault="00D26B64" w:rsidP="00FC3B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наличие ошибок в заявлении о предоставлении государственной услуги и документов,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D26B64" w:rsidRDefault="00D26B64" w:rsidP="00FC3B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истечение срока действия или изменение информации после первоначального отказа в приеме документов, необходимых для </w:t>
      </w:r>
      <w:proofErr w:type="spellStart"/>
      <w:proofErr w:type="gramStart"/>
      <w:r>
        <w:rPr>
          <w:sz w:val="28"/>
          <w:szCs w:val="28"/>
        </w:rPr>
        <w:t>предостав</w:t>
      </w:r>
      <w:r w:rsidR="000776F8">
        <w:rPr>
          <w:sz w:val="28"/>
          <w:szCs w:val="28"/>
        </w:rPr>
        <w:t>-</w:t>
      </w:r>
      <w:r>
        <w:rPr>
          <w:sz w:val="28"/>
          <w:szCs w:val="28"/>
        </w:rPr>
        <w:t>ления</w:t>
      </w:r>
      <w:proofErr w:type="spellEnd"/>
      <w:proofErr w:type="gramEnd"/>
      <w:r>
        <w:rPr>
          <w:sz w:val="28"/>
          <w:szCs w:val="28"/>
        </w:rPr>
        <w:t xml:space="preserve"> государственной услуги,</w:t>
      </w:r>
      <w:r w:rsidRPr="00D26B64">
        <w:rPr>
          <w:sz w:val="28"/>
          <w:szCs w:val="28"/>
        </w:rPr>
        <w:t xml:space="preserve"> </w:t>
      </w:r>
      <w:r>
        <w:rPr>
          <w:sz w:val="28"/>
          <w:szCs w:val="28"/>
        </w:rPr>
        <w:t>либо в предоставлении государственной услуги;</w:t>
      </w:r>
    </w:p>
    <w:p w:rsidR="00D26B64" w:rsidRPr="004C7B5A" w:rsidRDefault="00D26B64" w:rsidP="00FC3B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 местного самоуправления, муниципального служащего, </w:t>
      </w:r>
      <w:proofErr w:type="spellStart"/>
      <w:r>
        <w:rPr>
          <w:sz w:val="28"/>
          <w:szCs w:val="28"/>
        </w:rPr>
        <w:t>работ</w:t>
      </w:r>
      <w:r w:rsidR="000776F8">
        <w:rPr>
          <w:sz w:val="28"/>
          <w:szCs w:val="28"/>
        </w:rPr>
        <w:t>-</w:t>
      </w:r>
      <w:r>
        <w:rPr>
          <w:sz w:val="28"/>
          <w:szCs w:val="28"/>
        </w:rPr>
        <w:t>ника</w:t>
      </w:r>
      <w:proofErr w:type="spellEnd"/>
      <w:r>
        <w:rPr>
          <w:sz w:val="28"/>
          <w:szCs w:val="28"/>
        </w:rPr>
        <w:t xml:space="preserve">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местного самоуправления при </w:t>
      </w:r>
      <w:proofErr w:type="spellStart"/>
      <w:r w:rsidR="00217550">
        <w:rPr>
          <w:sz w:val="28"/>
          <w:szCs w:val="28"/>
        </w:rPr>
        <w:t>первоначаль</w:t>
      </w:r>
      <w:r w:rsidR="000776F8">
        <w:rPr>
          <w:sz w:val="28"/>
          <w:szCs w:val="28"/>
        </w:rPr>
        <w:t>-</w:t>
      </w:r>
      <w:r w:rsidR="00217550">
        <w:rPr>
          <w:sz w:val="28"/>
          <w:szCs w:val="28"/>
        </w:rPr>
        <w:t>ном</w:t>
      </w:r>
      <w:proofErr w:type="spellEnd"/>
      <w:r w:rsidR="00217550">
        <w:rPr>
          <w:sz w:val="28"/>
          <w:szCs w:val="28"/>
        </w:rPr>
        <w:t xml:space="preserve"> отказе в приеме документов, необходимых для предоставления </w:t>
      </w:r>
      <w:proofErr w:type="spellStart"/>
      <w:r w:rsidR="00217550">
        <w:rPr>
          <w:sz w:val="28"/>
          <w:szCs w:val="28"/>
        </w:rPr>
        <w:t>госу</w:t>
      </w:r>
      <w:r w:rsidR="000776F8">
        <w:rPr>
          <w:sz w:val="28"/>
          <w:szCs w:val="28"/>
        </w:rPr>
        <w:t>-</w:t>
      </w:r>
      <w:r w:rsidR="00217550">
        <w:rPr>
          <w:sz w:val="28"/>
          <w:szCs w:val="28"/>
        </w:rPr>
        <w:t>дарственной</w:t>
      </w:r>
      <w:proofErr w:type="spellEnd"/>
      <w:r w:rsidR="00217550">
        <w:rPr>
          <w:sz w:val="28"/>
          <w:szCs w:val="28"/>
        </w:rPr>
        <w:t xml:space="preserve"> услуги, уведомляется заявитель, а также приносятся извинения за доставленные неудобства.</w:t>
      </w:r>
      <w:proofErr w:type="gramEnd"/>
    </w:p>
    <w:p w:rsidR="00193D13" w:rsidRDefault="00536DD7" w:rsidP="000C04D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 </w:t>
      </w:r>
      <w:r w:rsidRPr="00DD7611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  <w:r>
        <w:rPr>
          <w:sz w:val="28"/>
          <w:szCs w:val="28"/>
        </w:rPr>
        <w:t xml:space="preserve"> </w:t>
      </w:r>
    </w:p>
    <w:p w:rsidR="00536DD7" w:rsidRPr="00DD7611" w:rsidRDefault="00193D13" w:rsidP="000C04D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36DD7" w:rsidRPr="00DD7611">
        <w:rPr>
          <w:sz w:val="28"/>
          <w:szCs w:val="28"/>
        </w:rPr>
        <w:t xml:space="preserve"> приеме документов, необходимых для предоставления </w:t>
      </w:r>
      <w:proofErr w:type="spellStart"/>
      <w:proofErr w:type="gramStart"/>
      <w:r w:rsidR="00536DD7" w:rsidRPr="00DD7611">
        <w:rPr>
          <w:sz w:val="28"/>
          <w:szCs w:val="28"/>
        </w:rPr>
        <w:t>государст</w:t>
      </w:r>
      <w:r>
        <w:rPr>
          <w:sz w:val="28"/>
          <w:szCs w:val="28"/>
        </w:rPr>
        <w:t>-</w:t>
      </w:r>
      <w:r w:rsidR="00536DD7" w:rsidRPr="001920B9">
        <w:rPr>
          <w:sz w:val="28"/>
          <w:szCs w:val="28"/>
        </w:rPr>
        <w:t>венной</w:t>
      </w:r>
      <w:proofErr w:type="spellEnd"/>
      <w:proofErr w:type="gramEnd"/>
      <w:r w:rsidR="00536DD7" w:rsidRPr="00DD7611">
        <w:rPr>
          <w:sz w:val="28"/>
          <w:szCs w:val="28"/>
        </w:rPr>
        <w:t xml:space="preserve"> услуги, отказывается, если:</w:t>
      </w:r>
    </w:p>
    <w:p w:rsidR="00536DD7" w:rsidRPr="00DD7611" w:rsidRDefault="00536DD7" w:rsidP="000C04D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7611">
        <w:rPr>
          <w:sz w:val="28"/>
          <w:szCs w:val="28"/>
        </w:rPr>
        <w:t>1) с заявлением обратилось неуполномоченное лицо;</w:t>
      </w:r>
    </w:p>
    <w:p w:rsidR="00BF3502" w:rsidRPr="00DD7611" w:rsidRDefault="00BF3502" w:rsidP="00BF350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7611">
        <w:rPr>
          <w:sz w:val="28"/>
          <w:szCs w:val="28"/>
        </w:rPr>
        <w:t>2) заявление</w:t>
      </w:r>
      <w:r>
        <w:rPr>
          <w:sz w:val="28"/>
          <w:szCs w:val="28"/>
        </w:rPr>
        <w:t xml:space="preserve"> оформлено не по форме,</w:t>
      </w:r>
      <w:r w:rsidRPr="00DD7611">
        <w:rPr>
          <w:sz w:val="28"/>
          <w:szCs w:val="28"/>
        </w:rPr>
        <w:t xml:space="preserve"> не содержит подписи и указания фамилии, имени, отчества заявителя и его почтового адреса для ответа;</w:t>
      </w:r>
    </w:p>
    <w:p w:rsidR="00193D13" w:rsidRPr="00DD7611" w:rsidRDefault="00BF3502" w:rsidP="00193D13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3D13" w:rsidRPr="00DD7611">
        <w:rPr>
          <w:sz w:val="28"/>
          <w:szCs w:val="28"/>
        </w:rPr>
        <w:t xml:space="preserve">) заявитель не имеет регистрации по месту жительства или </w:t>
      </w:r>
      <w:proofErr w:type="spellStart"/>
      <w:proofErr w:type="gramStart"/>
      <w:r w:rsidR="00193D13" w:rsidRPr="00DD7611">
        <w:rPr>
          <w:sz w:val="28"/>
          <w:szCs w:val="28"/>
        </w:rPr>
        <w:t>пребы</w:t>
      </w:r>
      <w:r w:rsidR="000114B3">
        <w:rPr>
          <w:sz w:val="28"/>
          <w:szCs w:val="28"/>
        </w:rPr>
        <w:t>-</w:t>
      </w:r>
      <w:r w:rsidR="00193D13" w:rsidRPr="00DD7611">
        <w:rPr>
          <w:sz w:val="28"/>
          <w:szCs w:val="28"/>
        </w:rPr>
        <w:t>вания</w:t>
      </w:r>
      <w:proofErr w:type="spellEnd"/>
      <w:proofErr w:type="gramEnd"/>
      <w:r w:rsidR="00193D13" w:rsidRPr="00DD7611">
        <w:rPr>
          <w:sz w:val="28"/>
          <w:szCs w:val="28"/>
        </w:rPr>
        <w:t xml:space="preserve"> на территории </w:t>
      </w:r>
      <w:r w:rsidR="00193D13">
        <w:rPr>
          <w:sz w:val="28"/>
          <w:szCs w:val="28"/>
        </w:rPr>
        <w:t>Курского</w:t>
      </w:r>
      <w:r w:rsidR="00193D13" w:rsidRPr="00DD7611">
        <w:rPr>
          <w:sz w:val="28"/>
          <w:szCs w:val="28"/>
        </w:rPr>
        <w:t xml:space="preserve"> </w:t>
      </w:r>
      <w:r w:rsidR="000114B3">
        <w:rPr>
          <w:sz w:val="28"/>
          <w:szCs w:val="28"/>
        </w:rPr>
        <w:t>муниципального округа</w:t>
      </w:r>
      <w:r w:rsidR="00193D13" w:rsidRPr="00DD7611">
        <w:rPr>
          <w:sz w:val="28"/>
          <w:szCs w:val="28"/>
        </w:rPr>
        <w:t>;</w:t>
      </w:r>
    </w:p>
    <w:p w:rsidR="00193D13" w:rsidRPr="00DD7611" w:rsidRDefault="00BF3502" w:rsidP="00193D13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3D13" w:rsidRPr="00DD7611">
        <w:rPr>
          <w:sz w:val="28"/>
          <w:szCs w:val="28"/>
        </w:rPr>
        <w:t xml:space="preserve">) заявителем представлен неполный пакет документов, указанных в </w:t>
      </w:r>
      <w:hyperlink w:anchor="Par118" w:tooltip="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" w:history="1">
        <w:r w:rsidR="00193D13" w:rsidRPr="00DD7611">
          <w:rPr>
            <w:rStyle w:val="a4"/>
            <w:color w:val="auto"/>
            <w:sz w:val="28"/>
            <w:szCs w:val="28"/>
            <w:u w:val="none"/>
          </w:rPr>
          <w:t>пункте 2.6</w:t>
        </w:r>
      </w:hyperlink>
      <w:r w:rsidR="00193D13" w:rsidRPr="00DD7611">
        <w:rPr>
          <w:sz w:val="28"/>
          <w:szCs w:val="28"/>
        </w:rPr>
        <w:t xml:space="preserve"> </w:t>
      </w:r>
      <w:r w:rsidR="000114B3">
        <w:rPr>
          <w:sz w:val="28"/>
          <w:szCs w:val="28"/>
        </w:rPr>
        <w:t xml:space="preserve">настоящего </w:t>
      </w:r>
      <w:r w:rsidR="00193D13" w:rsidRPr="00DD7611">
        <w:rPr>
          <w:sz w:val="28"/>
          <w:szCs w:val="28"/>
        </w:rPr>
        <w:t>Административного регламента;</w:t>
      </w:r>
    </w:p>
    <w:p w:rsidR="00536DD7" w:rsidRDefault="00536DD7" w:rsidP="00BF350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7611">
        <w:rPr>
          <w:sz w:val="28"/>
          <w:szCs w:val="28"/>
        </w:rPr>
        <w:t xml:space="preserve">5) </w:t>
      </w:r>
      <w:r w:rsidR="00BF3502">
        <w:rPr>
          <w:sz w:val="28"/>
          <w:szCs w:val="28"/>
        </w:rPr>
        <w:t xml:space="preserve">документы, необходимые для назначения, оформлены </w:t>
      </w:r>
      <w:proofErr w:type="spellStart"/>
      <w:proofErr w:type="gramStart"/>
      <w:r w:rsidR="00D9546A">
        <w:rPr>
          <w:sz w:val="28"/>
          <w:szCs w:val="28"/>
        </w:rPr>
        <w:t>ненадлежа</w:t>
      </w:r>
      <w:r w:rsidR="000114B3">
        <w:rPr>
          <w:sz w:val="28"/>
          <w:szCs w:val="28"/>
        </w:rPr>
        <w:t>-</w:t>
      </w:r>
      <w:r w:rsidR="00D9546A">
        <w:rPr>
          <w:sz w:val="28"/>
          <w:szCs w:val="28"/>
        </w:rPr>
        <w:t>щим</w:t>
      </w:r>
      <w:proofErr w:type="spellEnd"/>
      <w:proofErr w:type="gramEnd"/>
      <w:r w:rsidR="00BF3502">
        <w:rPr>
          <w:sz w:val="28"/>
          <w:szCs w:val="28"/>
        </w:rPr>
        <w:t xml:space="preserve"> образом.</w:t>
      </w:r>
    </w:p>
    <w:p w:rsidR="00536DD7" w:rsidRPr="00DD7611" w:rsidRDefault="00536DD7" w:rsidP="000C04D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D7611">
        <w:rPr>
          <w:sz w:val="28"/>
          <w:szCs w:val="28"/>
        </w:rPr>
        <w:t>Дополнительными основаниями для отказа в приеме документов, нео</w:t>
      </w:r>
      <w:r w:rsidRPr="00DD7611">
        <w:rPr>
          <w:sz w:val="28"/>
          <w:szCs w:val="28"/>
        </w:rPr>
        <w:t>б</w:t>
      </w:r>
      <w:r w:rsidRPr="00DD7611">
        <w:rPr>
          <w:sz w:val="28"/>
          <w:szCs w:val="28"/>
        </w:rPr>
        <w:t>ходимых для предоставления государственной услуги, при направлении з</w:t>
      </w:r>
      <w:r w:rsidRPr="00DD7611">
        <w:rPr>
          <w:sz w:val="28"/>
          <w:szCs w:val="28"/>
        </w:rPr>
        <w:t>а</w:t>
      </w:r>
      <w:r w:rsidRPr="00DD7611">
        <w:rPr>
          <w:sz w:val="28"/>
          <w:szCs w:val="28"/>
        </w:rPr>
        <w:t>проса в электронной форме, являются:</w:t>
      </w:r>
    </w:p>
    <w:p w:rsidR="00536DD7" w:rsidRPr="00DD7611" w:rsidRDefault="00536DD7" w:rsidP="000C04D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D7611">
        <w:rPr>
          <w:sz w:val="28"/>
          <w:szCs w:val="28"/>
        </w:rPr>
        <w:t>наличие противоречивых сведений в представленных документах и электронной форме запроса;</w:t>
      </w:r>
    </w:p>
    <w:p w:rsidR="00536DD7" w:rsidRPr="00DD7611" w:rsidRDefault="00536DD7" w:rsidP="000C04D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D7611">
        <w:rPr>
          <w:sz w:val="28"/>
          <w:szCs w:val="28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</w:t>
      </w:r>
      <w:r w:rsidRPr="00DD7611">
        <w:rPr>
          <w:sz w:val="28"/>
          <w:szCs w:val="28"/>
        </w:rPr>
        <w:t>е</w:t>
      </w:r>
      <w:r w:rsidRPr="00DD7611">
        <w:rPr>
          <w:sz w:val="28"/>
          <w:szCs w:val="28"/>
        </w:rPr>
        <w:t>ния.</w:t>
      </w:r>
    </w:p>
    <w:p w:rsidR="00D264D5" w:rsidRDefault="00536DD7" w:rsidP="000C04D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D7611">
        <w:rPr>
          <w:sz w:val="28"/>
          <w:szCs w:val="28"/>
        </w:rPr>
        <w:t>Не допускается отказ в приеме запроса, необходимого для предоста</w:t>
      </w:r>
      <w:r w:rsidRPr="00DD7611">
        <w:rPr>
          <w:sz w:val="28"/>
          <w:szCs w:val="28"/>
        </w:rPr>
        <w:t>в</w:t>
      </w:r>
      <w:r w:rsidRPr="00DD7611">
        <w:rPr>
          <w:sz w:val="28"/>
          <w:szCs w:val="28"/>
        </w:rPr>
        <w:t>ления государственной услуги, а также отказ в предоставлении государс</w:t>
      </w:r>
      <w:r w:rsidRPr="00DD7611">
        <w:rPr>
          <w:sz w:val="28"/>
          <w:szCs w:val="28"/>
        </w:rPr>
        <w:t>т</w:t>
      </w:r>
      <w:r w:rsidRPr="00DD7611">
        <w:rPr>
          <w:sz w:val="28"/>
          <w:szCs w:val="28"/>
        </w:rPr>
        <w:t>венной услуги в случае, если запрос, необходимый для предоставления гос</w:t>
      </w:r>
      <w:r w:rsidRPr="00DD7611">
        <w:rPr>
          <w:sz w:val="28"/>
          <w:szCs w:val="28"/>
        </w:rPr>
        <w:t>у</w:t>
      </w:r>
      <w:r w:rsidRPr="00DD7611">
        <w:rPr>
          <w:sz w:val="28"/>
          <w:szCs w:val="28"/>
        </w:rPr>
        <w:t xml:space="preserve">дарственной услуги, подан в соответствии с информацией о сроках и порядке </w:t>
      </w:r>
    </w:p>
    <w:p w:rsidR="00D264D5" w:rsidRDefault="00D264D5" w:rsidP="00D264D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D264D5" w:rsidRDefault="00D264D5" w:rsidP="00D264D5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9</w:t>
      </w:r>
    </w:p>
    <w:p w:rsidR="00D264D5" w:rsidRPr="00D264D5" w:rsidRDefault="00D264D5" w:rsidP="00D264D5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536DD7" w:rsidRPr="00DD7611" w:rsidRDefault="00536DD7" w:rsidP="00D264D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D7611">
        <w:rPr>
          <w:sz w:val="28"/>
          <w:szCs w:val="28"/>
        </w:rPr>
        <w:t>предоставления государственной услуги, опубликованной на Едином порт</w:t>
      </w:r>
      <w:r w:rsidRPr="00DD7611">
        <w:rPr>
          <w:sz w:val="28"/>
          <w:szCs w:val="28"/>
        </w:rPr>
        <w:t>а</w:t>
      </w:r>
      <w:r w:rsidRPr="00DD7611">
        <w:rPr>
          <w:sz w:val="28"/>
          <w:szCs w:val="28"/>
        </w:rPr>
        <w:t xml:space="preserve">ле, региональном портале и официальном сайте </w:t>
      </w:r>
      <w:r>
        <w:rPr>
          <w:sz w:val="28"/>
          <w:szCs w:val="28"/>
        </w:rPr>
        <w:t>отдела образования</w:t>
      </w:r>
      <w:r w:rsidRPr="00DD7611">
        <w:rPr>
          <w:sz w:val="28"/>
          <w:szCs w:val="28"/>
        </w:rPr>
        <w:t>.</w:t>
      </w:r>
    </w:p>
    <w:p w:rsidR="00685CC8" w:rsidRDefault="00882F56" w:rsidP="000C04D6">
      <w:pPr>
        <w:tabs>
          <w:tab w:val="left" w:pos="709"/>
        </w:tabs>
        <w:spacing w:line="200" w:lineRule="atLeast"/>
        <w:ind w:firstLine="709"/>
        <w:jc w:val="both"/>
        <w:rPr>
          <w:bCs/>
          <w:sz w:val="28"/>
          <w:szCs w:val="28"/>
        </w:rPr>
      </w:pPr>
      <w:r w:rsidRPr="007E64E2">
        <w:rPr>
          <w:bCs/>
          <w:sz w:val="28"/>
          <w:szCs w:val="28"/>
        </w:rPr>
        <w:t>2.</w:t>
      </w:r>
      <w:r w:rsidR="00536DD7">
        <w:rPr>
          <w:bCs/>
          <w:sz w:val="28"/>
          <w:szCs w:val="28"/>
        </w:rPr>
        <w:t>8</w:t>
      </w:r>
      <w:r w:rsidRPr="007E64E2">
        <w:rPr>
          <w:bCs/>
          <w:sz w:val="28"/>
          <w:szCs w:val="28"/>
        </w:rPr>
        <w:t xml:space="preserve">. </w:t>
      </w:r>
      <w:r w:rsidR="00685CC8" w:rsidRPr="00685CC8">
        <w:rPr>
          <w:bCs/>
          <w:sz w:val="28"/>
          <w:szCs w:val="28"/>
        </w:rPr>
        <w:t>Исчерпывающий перечень оснований для приостановления или о</w:t>
      </w:r>
      <w:r w:rsidR="00685CC8" w:rsidRPr="00685CC8">
        <w:rPr>
          <w:bCs/>
          <w:sz w:val="28"/>
          <w:szCs w:val="28"/>
        </w:rPr>
        <w:t>т</w:t>
      </w:r>
      <w:r w:rsidR="00685CC8" w:rsidRPr="00685CC8">
        <w:rPr>
          <w:bCs/>
          <w:sz w:val="28"/>
          <w:szCs w:val="28"/>
        </w:rPr>
        <w:t>каза в предос</w:t>
      </w:r>
      <w:r w:rsidR="00BF3502">
        <w:rPr>
          <w:bCs/>
          <w:sz w:val="28"/>
          <w:szCs w:val="28"/>
        </w:rPr>
        <w:t>тавлении государственной услуги</w:t>
      </w:r>
    </w:p>
    <w:p w:rsidR="00750CC4" w:rsidRDefault="00536DD7" w:rsidP="000C04D6">
      <w:pPr>
        <w:tabs>
          <w:tab w:val="left" w:pos="709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Государственная услуга приостанавливается при условии, если предо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тавленные документы не соответствуют, </w:t>
      </w:r>
      <w:r w:rsidR="00BC0D84">
        <w:rPr>
          <w:bCs/>
          <w:sz w:val="28"/>
          <w:szCs w:val="28"/>
        </w:rPr>
        <w:t>предъявленным</w:t>
      </w:r>
      <w:r w:rsidR="00BF35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требованиям</w:t>
      </w:r>
      <w:r w:rsidR="00BC0D84">
        <w:rPr>
          <w:bCs/>
          <w:sz w:val="28"/>
          <w:szCs w:val="28"/>
        </w:rPr>
        <w:t>, предъявленным законодательством.</w:t>
      </w:r>
    </w:p>
    <w:p w:rsidR="00BC0D84" w:rsidRDefault="00BC0D84" w:rsidP="00CB26C7">
      <w:pPr>
        <w:tabs>
          <w:tab w:val="left" w:pos="709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Возобновление процедуры предоставления государственной услуги осуществляется при устранении нарушений в оформлении документов, нео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ходимых для государственной услуги. </w:t>
      </w:r>
    </w:p>
    <w:p w:rsidR="00750CC4" w:rsidRDefault="00685CC8" w:rsidP="000C04D6">
      <w:pPr>
        <w:tabs>
          <w:tab w:val="left" w:pos="709"/>
        </w:tabs>
        <w:spacing w:line="200" w:lineRule="atLeast"/>
        <w:ind w:firstLine="709"/>
        <w:jc w:val="both"/>
        <w:rPr>
          <w:bCs/>
          <w:sz w:val="28"/>
          <w:szCs w:val="28"/>
        </w:rPr>
      </w:pPr>
      <w:r w:rsidRPr="00685CC8">
        <w:rPr>
          <w:sz w:val="28"/>
          <w:szCs w:val="28"/>
          <w:lang w:eastAsia="ru-RU"/>
        </w:rPr>
        <w:t>2.</w:t>
      </w:r>
      <w:r w:rsidR="00536DD7">
        <w:rPr>
          <w:sz w:val="28"/>
          <w:szCs w:val="28"/>
          <w:lang w:eastAsia="ru-RU"/>
        </w:rPr>
        <w:t>9</w:t>
      </w:r>
      <w:r w:rsidRPr="00685CC8">
        <w:rPr>
          <w:sz w:val="28"/>
          <w:szCs w:val="28"/>
          <w:lang w:eastAsia="ru-RU"/>
        </w:rPr>
        <w:t>. Порядок, размер и основания взимания государственной пошлины или иной платы за предоставление государственной услуги</w:t>
      </w:r>
    </w:p>
    <w:p w:rsidR="00750CC4" w:rsidRDefault="00685CC8" w:rsidP="000C04D6">
      <w:pPr>
        <w:tabs>
          <w:tab w:val="left" w:pos="709"/>
        </w:tabs>
        <w:spacing w:line="200" w:lineRule="atLeast"/>
        <w:ind w:firstLine="709"/>
        <w:jc w:val="both"/>
        <w:rPr>
          <w:bCs/>
          <w:sz w:val="28"/>
          <w:szCs w:val="28"/>
        </w:rPr>
      </w:pPr>
      <w:r w:rsidRPr="00685CC8">
        <w:rPr>
          <w:sz w:val="28"/>
          <w:szCs w:val="28"/>
          <w:lang w:eastAsia="ru-RU"/>
        </w:rPr>
        <w:t>Государственная пошлина не взимается.</w:t>
      </w:r>
    </w:p>
    <w:p w:rsidR="00BC0D84" w:rsidRDefault="00BC0D84" w:rsidP="000C04D6">
      <w:pPr>
        <w:tabs>
          <w:tab w:val="left" w:pos="709"/>
        </w:tabs>
        <w:spacing w:line="200" w:lineRule="atLeast"/>
        <w:ind w:firstLine="709"/>
        <w:jc w:val="both"/>
        <w:rPr>
          <w:bCs/>
          <w:sz w:val="28"/>
          <w:szCs w:val="28"/>
        </w:rPr>
      </w:pPr>
      <w:r w:rsidRPr="00685CC8">
        <w:rPr>
          <w:sz w:val="28"/>
          <w:szCs w:val="28"/>
          <w:lang w:eastAsia="ru-RU"/>
        </w:rPr>
        <w:t>Иная плата за предоставление государственной услуги не взимается.</w:t>
      </w:r>
    </w:p>
    <w:p w:rsidR="00BC0D84" w:rsidRDefault="00BC0D84" w:rsidP="000C04D6">
      <w:pPr>
        <w:tabs>
          <w:tab w:val="left" w:pos="709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2.10. Порядок, размер и основания взимания платы за предоставление услуг, необходимых и обязательных предоставления государственной услу</w:t>
      </w:r>
      <w:r w:rsidR="00AF1B0C">
        <w:rPr>
          <w:bCs/>
          <w:sz w:val="28"/>
          <w:szCs w:val="28"/>
        </w:rPr>
        <w:t>ги</w:t>
      </w:r>
      <w:r>
        <w:rPr>
          <w:bCs/>
          <w:sz w:val="28"/>
          <w:szCs w:val="28"/>
        </w:rPr>
        <w:t xml:space="preserve"> </w:t>
      </w:r>
    </w:p>
    <w:p w:rsidR="00BC0D84" w:rsidRDefault="00BC0D84" w:rsidP="000C04D6">
      <w:pPr>
        <w:tabs>
          <w:tab w:val="left" w:pos="709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Услуга по открытию счета в кредитной организации оказывается за счет средств заявителя, в размерах и порядке, установленном кредитной о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ганизацией.</w:t>
      </w:r>
    </w:p>
    <w:p w:rsidR="00BE782A" w:rsidRDefault="00BC0D84" w:rsidP="000C04D6">
      <w:pPr>
        <w:tabs>
          <w:tab w:val="left" w:pos="709"/>
        </w:tabs>
        <w:spacing w:line="20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2.11</w:t>
      </w:r>
      <w:r w:rsidR="00685CC8" w:rsidRPr="00685CC8">
        <w:rPr>
          <w:sz w:val="28"/>
          <w:szCs w:val="28"/>
          <w:lang w:eastAsia="ru-RU"/>
        </w:rPr>
        <w:t>. Максимальный срок ожидания в очереди при подаче запроса о предоставлении государственной услуги и при получении результата предо</w:t>
      </w:r>
      <w:r w:rsidR="00685CC8" w:rsidRPr="00685CC8">
        <w:rPr>
          <w:sz w:val="28"/>
          <w:szCs w:val="28"/>
          <w:lang w:eastAsia="ru-RU"/>
        </w:rPr>
        <w:t>с</w:t>
      </w:r>
      <w:r w:rsidR="00685CC8" w:rsidRPr="00685CC8">
        <w:rPr>
          <w:sz w:val="28"/>
          <w:szCs w:val="28"/>
          <w:lang w:eastAsia="ru-RU"/>
        </w:rPr>
        <w:t>тавления государственной услуги</w:t>
      </w:r>
    </w:p>
    <w:p w:rsidR="00750CC4" w:rsidRDefault="00BE782A" w:rsidP="001920B9">
      <w:pPr>
        <w:tabs>
          <w:tab w:val="left" w:pos="709"/>
        </w:tabs>
        <w:spacing w:line="200" w:lineRule="atLeast"/>
        <w:ind w:firstLine="709"/>
        <w:jc w:val="both"/>
        <w:rPr>
          <w:bCs/>
          <w:sz w:val="28"/>
          <w:szCs w:val="28"/>
        </w:rPr>
      </w:pPr>
      <w:r w:rsidRPr="00685CC8">
        <w:rPr>
          <w:sz w:val="28"/>
          <w:szCs w:val="28"/>
          <w:lang w:eastAsia="ru-RU"/>
        </w:rPr>
        <w:t xml:space="preserve">Максимальное время ожидания в очереди при подаче документов на предоставление </w:t>
      </w:r>
      <w:r>
        <w:rPr>
          <w:sz w:val="28"/>
          <w:szCs w:val="28"/>
          <w:lang w:eastAsia="ru-RU"/>
        </w:rPr>
        <w:t xml:space="preserve"> </w:t>
      </w:r>
      <w:r w:rsidRPr="00685CC8">
        <w:rPr>
          <w:sz w:val="28"/>
          <w:szCs w:val="28"/>
          <w:lang w:eastAsia="ru-RU"/>
        </w:rPr>
        <w:t>государственной услуги, при получении документов, при не</w:t>
      </w:r>
      <w:r w:rsidR="00685CC8" w:rsidRPr="00685CC8">
        <w:rPr>
          <w:sz w:val="28"/>
          <w:szCs w:val="28"/>
          <w:lang w:eastAsia="ru-RU"/>
        </w:rPr>
        <w:t>обходимости получения консультации не должно превышать 15 минут.</w:t>
      </w:r>
    </w:p>
    <w:p w:rsidR="00750CC4" w:rsidRDefault="00685CC8" w:rsidP="000C04D6">
      <w:pPr>
        <w:tabs>
          <w:tab w:val="left" w:pos="709"/>
        </w:tabs>
        <w:spacing w:line="200" w:lineRule="atLeast"/>
        <w:ind w:firstLine="709"/>
        <w:jc w:val="both"/>
        <w:rPr>
          <w:bCs/>
          <w:sz w:val="28"/>
          <w:szCs w:val="28"/>
        </w:rPr>
      </w:pPr>
      <w:r w:rsidRPr="00685CC8">
        <w:rPr>
          <w:sz w:val="28"/>
          <w:szCs w:val="28"/>
          <w:lang w:eastAsia="ru-RU"/>
        </w:rPr>
        <w:t xml:space="preserve">Максимальное время приема </w:t>
      </w:r>
      <w:r w:rsidR="008065ED">
        <w:rPr>
          <w:sz w:val="28"/>
          <w:szCs w:val="28"/>
          <w:lang w:eastAsia="ru-RU"/>
        </w:rPr>
        <w:t>специали</w:t>
      </w:r>
      <w:r w:rsidR="007D678A">
        <w:rPr>
          <w:sz w:val="28"/>
          <w:szCs w:val="28"/>
          <w:lang w:eastAsia="ru-RU"/>
        </w:rPr>
        <w:t>стами</w:t>
      </w:r>
      <w:r w:rsidRPr="00685CC8">
        <w:rPr>
          <w:sz w:val="28"/>
          <w:szCs w:val="28"/>
          <w:lang w:eastAsia="ru-RU"/>
        </w:rPr>
        <w:t xml:space="preserve"> </w:t>
      </w:r>
      <w:r w:rsidR="00AF1B0C">
        <w:rPr>
          <w:sz w:val="28"/>
          <w:szCs w:val="28"/>
          <w:lang w:eastAsia="ru-RU"/>
        </w:rPr>
        <w:t xml:space="preserve">отдела образования </w:t>
      </w:r>
      <w:r w:rsidRPr="00685CC8">
        <w:rPr>
          <w:sz w:val="28"/>
          <w:szCs w:val="28"/>
          <w:lang w:eastAsia="ru-RU"/>
        </w:rPr>
        <w:t>с</w:t>
      </w:r>
      <w:r w:rsidRPr="00685CC8">
        <w:rPr>
          <w:sz w:val="28"/>
          <w:szCs w:val="28"/>
          <w:lang w:eastAsia="ru-RU"/>
        </w:rPr>
        <w:t>о</w:t>
      </w:r>
      <w:r w:rsidRPr="00685CC8">
        <w:rPr>
          <w:sz w:val="28"/>
          <w:szCs w:val="28"/>
          <w:lang w:eastAsia="ru-RU"/>
        </w:rPr>
        <w:t>ставляет 20 минут.</w:t>
      </w:r>
    </w:p>
    <w:p w:rsidR="00750CC4" w:rsidRDefault="00BC0D84" w:rsidP="000C04D6">
      <w:pPr>
        <w:tabs>
          <w:tab w:val="left" w:pos="709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>2.12.</w:t>
      </w:r>
      <w:r w:rsidR="00685CC8" w:rsidRPr="00685CC8">
        <w:rPr>
          <w:sz w:val="28"/>
          <w:szCs w:val="28"/>
          <w:lang w:eastAsia="ru-RU"/>
        </w:rPr>
        <w:t xml:space="preserve"> Срок </w:t>
      </w:r>
      <w:r w:rsidR="00AF1B0C">
        <w:rPr>
          <w:sz w:val="28"/>
          <w:szCs w:val="28"/>
          <w:lang w:eastAsia="ru-RU"/>
        </w:rPr>
        <w:t xml:space="preserve">и порядок </w:t>
      </w:r>
      <w:r w:rsidR="00685CC8" w:rsidRPr="00685CC8">
        <w:rPr>
          <w:sz w:val="28"/>
          <w:szCs w:val="28"/>
          <w:lang w:eastAsia="ru-RU"/>
        </w:rPr>
        <w:t>регистрации запроса заявителя о предоставлении государственной услуги</w:t>
      </w:r>
      <w:r w:rsidR="00AF1B0C">
        <w:rPr>
          <w:sz w:val="28"/>
          <w:szCs w:val="28"/>
          <w:lang w:eastAsia="ru-RU"/>
        </w:rPr>
        <w:t>, в том числе в электронном виде</w:t>
      </w:r>
    </w:p>
    <w:p w:rsidR="00BE782A" w:rsidRDefault="00685CC8" w:rsidP="000C04D6">
      <w:pPr>
        <w:tabs>
          <w:tab w:val="left" w:pos="709"/>
        </w:tabs>
        <w:spacing w:line="20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>Срок регистрации запроса заявителя о предоставлении государстве</w:t>
      </w:r>
      <w:r w:rsidRPr="00685CC8">
        <w:rPr>
          <w:sz w:val="28"/>
          <w:szCs w:val="28"/>
          <w:lang w:eastAsia="ru-RU"/>
        </w:rPr>
        <w:t>н</w:t>
      </w:r>
      <w:r w:rsidRPr="00685CC8">
        <w:rPr>
          <w:sz w:val="28"/>
          <w:szCs w:val="28"/>
          <w:lang w:eastAsia="ru-RU"/>
        </w:rPr>
        <w:t xml:space="preserve">ной </w:t>
      </w:r>
      <w:r w:rsidR="00AF1B0C">
        <w:rPr>
          <w:sz w:val="28"/>
          <w:szCs w:val="28"/>
          <w:lang w:eastAsia="ru-RU"/>
        </w:rPr>
        <w:t xml:space="preserve"> </w:t>
      </w:r>
      <w:r w:rsidRPr="00685CC8">
        <w:rPr>
          <w:sz w:val="28"/>
          <w:szCs w:val="28"/>
          <w:lang w:eastAsia="ru-RU"/>
        </w:rPr>
        <w:t xml:space="preserve">услуги </w:t>
      </w:r>
      <w:r w:rsidR="00AF1B0C">
        <w:rPr>
          <w:sz w:val="28"/>
          <w:szCs w:val="28"/>
          <w:lang w:eastAsia="ru-RU"/>
        </w:rPr>
        <w:t xml:space="preserve"> </w:t>
      </w:r>
      <w:r w:rsidRPr="00685CC8">
        <w:rPr>
          <w:sz w:val="28"/>
          <w:szCs w:val="28"/>
          <w:lang w:eastAsia="ru-RU"/>
        </w:rPr>
        <w:t xml:space="preserve">не </w:t>
      </w:r>
      <w:r w:rsidR="00AF1B0C">
        <w:rPr>
          <w:sz w:val="28"/>
          <w:szCs w:val="28"/>
          <w:lang w:eastAsia="ru-RU"/>
        </w:rPr>
        <w:t xml:space="preserve"> </w:t>
      </w:r>
      <w:r w:rsidRPr="00685CC8">
        <w:rPr>
          <w:sz w:val="28"/>
          <w:szCs w:val="28"/>
          <w:lang w:eastAsia="ru-RU"/>
        </w:rPr>
        <w:t>может превышать 20 минут.</w:t>
      </w:r>
    </w:p>
    <w:p w:rsidR="00750CC4" w:rsidRPr="00BE782A" w:rsidRDefault="00685CC8" w:rsidP="00BE782A">
      <w:pPr>
        <w:tabs>
          <w:tab w:val="left" w:pos="709"/>
        </w:tabs>
        <w:spacing w:line="20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 xml:space="preserve"> Срок регистрации запроса заявителя о предоставлении государстве</w:t>
      </w:r>
      <w:r w:rsidRPr="00685CC8">
        <w:rPr>
          <w:sz w:val="28"/>
          <w:szCs w:val="28"/>
          <w:lang w:eastAsia="ru-RU"/>
        </w:rPr>
        <w:t>н</w:t>
      </w:r>
      <w:r w:rsidRPr="00685CC8">
        <w:rPr>
          <w:sz w:val="28"/>
          <w:szCs w:val="28"/>
          <w:lang w:eastAsia="ru-RU"/>
        </w:rPr>
        <w:t xml:space="preserve">ной услуги, полученный в электронном виде, и уведомления заявителя о его получении не должен превышать 1 </w:t>
      </w:r>
      <w:r w:rsidR="005E1FE5">
        <w:rPr>
          <w:sz w:val="28"/>
          <w:szCs w:val="28"/>
          <w:lang w:eastAsia="ru-RU"/>
        </w:rPr>
        <w:t xml:space="preserve">рабочий </w:t>
      </w:r>
      <w:r w:rsidRPr="00685CC8">
        <w:rPr>
          <w:sz w:val="28"/>
          <w:szCs w:val="28"/>
          <w:lang w:eastAsia="ru-RU"/>
        </w:rPr>
        <w:t>день.</w:t>
      </w:r>
    </w:p>
    <w:p w:rsidR="00750CC4" w:rsidRDefault="00BC0D84" w:rsidP="000C04D6">
      <w:pPr>
        <w:tabs>
          <w:tab w:val="left" w:pos="709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>2.13</w:t>
      </w:r>
      <w:r w:rsidR="00685CC8" w:rsidRPr="00685CC8">
        <w:rPr>
          <w:sz w:val="28"/>
          <w:szCs w:val="28"/>
          <w:lang w:eastAsia="ru-RU"/>
        </w:rPr>
        <w:t>. Требования к помещениям, в которых предоставляется государс</w:t>
      </w:r>
      <w:r w:rsidR="00685CC8" w:rsidRPr="00685CC8">
        <w:rPr>
          <w:sz w:val="28"/>
          <w:szCs w:val="28"/>
          <w:lang w:eastAsia="ru-RU"/>
        </w:rPr>
        <w:t>т</w:t>
      </w:r>
      <w:r w:rsidR="00685CC8" w:rsidRPr="00685CC8">
        <w:rPr>
          <w:sz w:val="28"/>
          <w:szCs w:val="28"/>
          <w:lang w:eastAsia="ru-RU"/>
        </w:rPr>
        <w:t>венная услуга, к мест</w:t>
      </w:r>
      <w:r w:rsidR="007D678A">
        <w:rPr>
          <w:sz w:val="28"/>
          <w:szCs w:val="28"/>
          <w:lang w:eastAsia="ru-RU"/>
        </w:rPr>
        <w:t>ам</w:t>
      </w:r>
      <w:r w:rsidR="00685CC8" w:rsidRPr="00685CC8">
        <w:rPr>
          <w:sz w:val="28"/>
          <w:szCs w:val="28"/>
          <w:lang w:eastAsia="ru-RU"/>
        </w:rPr>
        <w:t xml:space="preserve"> ожидания и приема заявителей, размещению и оформлению визуальной, текстовой и </w:t>
      </w:r>
      <w:proofErr w:type="spellStart"/>
      <w:r w:rsidR="00685CC8" w:rsidRPr="00685CC8">
        <w:rPr>
          <w:sz w:val="28"/>
          <w:szCs w:val="28"/>
          <w:lang w:eastAsia="ru-RU"/>
        </w:rPr>
        <w:t>мультимедийной</w:t>
      </w:r>
      <w:proofErr w:type="spellEnd"/>
      <w:r w:rsidR="00685CC8" w:rsidRPr="00685CC8">
        <w:rPr>
          <w:sz w:val="28"/>
          <w:szCs w:val="28"/>
          <w:lang w:eastAsia="ru-RU"/>
        </w:rPr>
        <w:t xml:space="preserve"> информации о поря</w:t>
      </w:r>
      <w:r w:rsidR="00685CC8" w:rsidRPr="00685CC8">
        <w:rPr>
          <w:sz w:val="28"/>
          <w:szCs w:val="28"/>
          <w:lang w:eastAsia="ru-RU"/>
        </w:rPr>
        <w:t>д</w:t>
      </w:r>
      <w:r w:rsidR="00685CC8" w:rsidRPr="00685CC8">
        <w:rPr>
          <w:sz w:val="28"/>
          <w:szCs w:val="28"/>
          <w:lang w:eastAsia="ru-RU"/>
        </w:rPr>
        <w:t>ке предоставления государственной услуги, в том числе к обеспечению до</w:t>
      </w:r>
      <w:r w:rsidR="00685CC8" w:rsidRPr="00685CC8">
        <w:rPr>
          <w:sz w:val="28"/>
          <w:szCs w:val="28"/>
          <w:lang w:eastAsia="ru-RU"/>
        </w:rPr>
        <w:t>с</w:t>
      </w:r>
      <w:r w:rsidR="00685CC8" w:rsidRPr="00685CC8">
        <w:rPr>
          <w:sz w:val="28"/>
          <w:szCs w:val="28"/>
          <w:lang w:eastAsia="ru-RU"/>
        </w:rPr>
        <w:t>тупности для инвалидов указанных объектов в соответствии с законодател</w:t>
      </w:r>
      <w:r w:rsidR="00685CC8" w:rsidRPr="00685CC8">
        <w:rPr>
          <w:sz w:val="28"/>
          <w:szCs w:val="28"/>
          <w:lang w:eastAsia="ru-RU"/>
        </w:rPr>
        <w:t>ь</w:t>
      </w:r>
      <w:r w:rsidR="00685CC8" w:rsidRPr="00685CC8">
        <w:rPr>
          <w:sz w:val="28"/>
          <w:szCs w:val="28"/>
          <w:lang w:eastAsia="ru-RU"/>
        </w:rPr>
        <w:t>ством Российской Федерации о социальной защите инвалидов</w:t>
      </w:r>
    </w:p>
    <w:p w:rsidR="00750CC4" w:rsidRDefault="000A6CAE" w:rsidP="000C04D6">
      <w:pPr>
        <w:tabs>
          <w:tab w:val="left" w:pos="709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>2.13</w:t>
      </w:r>
      <w:r w:rsidR="00685CC8" w:rsidRPr="00685CC8">
        <w:rPr>
          <w:sz w:val="28"/>
          <w:szCs w:val="28"/>
          <w:lang w:eastAsia="ru-RU"/>
        </w:rPr>
        <w:t>.1. Требования к помещениям, в которых предоставляется госуда</w:t>
      </w:r>
      <w:r w:rsidR="00685CC8" w:rsidRPr="00685CC8">
        <w:rPr>
          <w:sz w:val="28"/>
          <w:szCs w:val="28"/>
          <w:lang w:eastAsia="ru-RU"/>
        </w:rPr>
        <w:t>р</w:t>
      </w:r>
      <w:r w:rsidR="00685CC8" w:rsidRPr="00685CC8">
        <w:rPr>
          <w:sz w:val="28"/>
          <w:szCs w:val="28"/>
          <w:lang w:eastAsia="ru-RU"/>
        </w:rPr>
        <w:t>ственная услуга:</w:t>
      </w:r>
    </w:p>
    <w:p w:rsidR="00750CC4" w:rsidRDefault="00685CC8" w:rsidP="000C04D6">
      <w:pPr>
        <w:tabs>
          <w:tab w:val="left" w:pos="709"/>
        </w:tabs>
        <w:spacing w:line="20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>1) 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</w:t>
      </w:r>
      <w:r w:rsidRPr="00685CC8">
        <w:rPr>
          <w:sz w:val="28"/>
          <w:szCs w:val="28"/>
          <w:lang w:eastAsia="ru-RU"/>
        </w:rPr>
        <w:t>е</w:t>
      </w:r>
      <w:r w:rsidRPr="00685CC8">
        <w:rPr>
          <w:sz w:val="28"/>
          <w:szCs w:val="28"/>
          <w:lang w:eastAsia="ru-RU"/>
        </w:rPr>
        <w:t>том доступа инвалидов-колясочников.</w:t>
      </w:r>
    </w:p>
    <w:p w:rsidR="00CB26C7" w:rsidRDefault="00CB26C7" w:rsidP="000C04D6">
      <w:pPr>
        <w:tabs>
          <w:tab w:val="left" w:pos="709"/>
        </w:tabs>
        <w:spacing w:line="200" w:lineRule="atLeast"/>
        <w:ind w:firstLine="709"/>
        <w:jc w:val="both"/>
        <w:rPr>
          <w:sz w:val="28"/>
          <w:szCs w:val="28"/>
          <w:lang w:eastAsia="ru-RU"/>
        </w:rPr>
      </w:pPr>
    </w:p>
    <w:p w:rsidR="00CB26C7" w:rsidRDefault="00CB26C7" w:rsidP="00CB26C7">
      <w:pPr>
        <w:tabs>
          <w:tab w:val="left" w:pos="709"/>
        </w:tabs>
        <w:spacing w:line="200" w:lineRule="atLeast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10</w:t>
      </w:r>
    </w:p>
    <w:p w:rsidR="00CB26C7" w:rsidRPr="00CB26C7" w:rsidRDefault="00CB26C7" w:rsidP="00CB26C7">
      <w:pPr>
        <w:tabs>
          <w:tab w:val="left" w:pos="709"/>
        </w:tabs>
        <w:spacing w:line="200" w:lineRule="atLeast"/>
        <w:jc w:val="center"/>
        <w:rPr>
          <w:bCs/>
          <w:sz w:val="22"/>
          <w:szCs w:val="22"/>
        </w:rPr>
      </w:pPr>
    </w:p>
    <w:p w:rsidR="00750CC4" w:rsidRDefault="00685CC8" w:rsidP="000C04D6">
      <w:pPr>
        <w:tabs>
          <w:tab w:val="left" w:pos="709"/>
        </w:tabs>
        <w:spacing w:line="200" w:lineRule="atLeast"/>
        <w:ind w:firstLine="709"/>
        <w:jc w:val="both"/>
        <w:rPr>
          <w:bCs/>
          <w:sz w:val="28"/>
          <w:szCs w:val="28"/>
        </w:rPr>
      </w:pPr>
      <w:r w:rsidRPr="00685CC8">
        <w:rPr>
          <w:sz w:val="28"/>
          <w:szCs w:val="28"/>
          <w:lang w:eastAsia="ru-RU"/>
        </w:rPr>
        <w:t>Места ожидания и приема заявителей должны соответствовать ко</w:t>
      </w:r>
      <w:r w:rsidRPr="00685CC8">
        <w:rPr>
          <w:sz w:val="28"/>
          <w:szCs w:val="28"/>
          <w:lang w:eastAsia="ru-RU"/>
        </w:rPr>
        <w:t>м</w:t>
      </w:r>
      <w:r w:rsidRPr="00685CC8">
        <w:rPr>
          <w:sz w:val="28"/>
          <w:szCs w:val="28"/>
          <w:lang w:eastAsia="ru-RU"/>
        </w:rPr>
        <w:t>фортным условиям для заявителей и оптимальным условиям для работы сп</w:t>
      </w:r>
      <w:r w:rsidRPr="00685CC8">
        <w:rPr>
          <w:sz w:val="28"/>
          <w:szCs w:val="28"/>
          <w:lang w:eastAsia="ru-RU"/>
        </w:rPr>
        <w:t>е</w:t>
      </w:r>
      <w:r w:rsidRPr="00685CC8">
        <w:rPr>
          <w:sz w:val="28"/>
          <w:szCs w:val="28"/>
          <w:lang w:eastAsia="ru-RU"/>
        </w:rPr>
        <w:t>циалистов;</w:t>
      </w:r>
    </w:p>
    <w:p w:rsidR="00750CC4" w:rsidRDefault="00685CC8" w:rsidP="000C04D6">
      <w:pPr>
        <w:tabs>
          <w:tab w:val="left" w:pos="709"/>
        </w:tabs>
        <w:spacing w:line="200" w:lineRule="atLeast"/>
        <w:ind w:firstLine="709"/>
        <w:jc w:val="both"/>
        <w:rPr>
          <w:bCs/>
          <w:sz w:val="28"/>
          <w:szCs w:val="28"/>
        </w:rPr>
      </w:pPr>
      <w:r w:rsidRPr="00685CC8">
        <w:rPr>
          <w:sz w:val="28"/>
          <w:szCs w:val="28"/>
          <w:lang w:eastAsia="ru-RU"/>
        </w:rPr>
        <w:t xml:space="preserve">2) 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</w:t>
      </w:r>
      <w:proofErr w:type="spellStart"/>
      <w:r w:rsidRPr="00685CC8">
        <w:rPr>
          <w:sz w:val="28"/>
          <w:szCs w:val="28"/>
          <w:lang w:eastAsia="ru-RU"/>
        </w:rPr>
        <w:t>маломобильных</w:t>
      </w:r>
      <w:proofErr w:type="spellEnd"/>
      <w:r w:rsidRPr="00685CC8">
        <w:rPr>
          <w:sz w:val="28"/>
          <w:szCs w:val="28"/>
          <w:lang w:eastAsia="ru-RU"/>
        </w:rPr>
        <w:t xml:space="preserve"> групп граждан, включая инвалидов, использующих кресла-коляски и собак-проводников.</w:t>
      </w:r>
    </w:p>
    <w:p w:rsidR="00750CC4" w:rsidRDefault="00AF1B0C" w:rsidP="00AF1B0C">
      <w:pPr>
        <w:tabs>
          <w:tab w:val="left" w:pos="709"/>
        </w:tabs>
        <w:spacing w:line="2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85CC8" w:rsidRPr="00685CC8">
        <w:rPr>
          <w:sz w:val="28"/>
          <w:szCs w:val="28"/>
          <w:lang w:eastAsia="ru-RU"/>
        </w:rPr>
        <w:t>Помещения должны быть оборудованы пандусами, специальными о</w:t>
      </w:r>
      <w:r w:rsidR="00685CC8" w:rsidRPr="00685CC8">
        <w:rPr>
          <w:sz w:val="28"/>
          <w:szCs w:val="28"/>
          <w:lang w:eastAsia="ru-RU"/>
        </w:rPr>
        <w:t>г</w:t>
      </w:r>
      <w:r w:rsidR="00685CC8" w:rsidRPr="00685CC8">
        <w:rPr>
          <w:sz w:val="28"/>
          <w:szCs w:val="28"/>
          <w:lang w:eastAsia="ru-RU"/>
        </w:rPr>
        <w:t>раждениями и перилами, должно быть обеспечено беспрепятственное пер</w:t>
      </w:r>
      <w:r w:rsidR="00685CC8" w:rsidRPr="00685CC8">
        <w:rPr>
          <w:sz w:val="28"/>
          <w:szCs w:val="28"/>
          <w:lang w:eastAsia="ru-RU"/>
        </w:rPr>
        <w:t>е</w:t>
      </w:r>
      <w:r w:rsidR="00685CC8" w:rsidRPr="00685CC8">
        <w:rPr>
          <w:sz w:val="28"/>
          <w:szCs w:val="28"/>
          <w:lang w:eastAsia="ru-RU"/>
        </w:rPr>
        <w:t>движение и разворот инвалидных колясок, столы для инвалидов должны размещаться в стороне от входа с учетом беспрепятственного подъезда и п</w:t>
      </w:r>
      <w:r w:rsidR="00685CC8" w:rsidRPr="00685CC8">
        <w:rPr>
          <w:sz w:val="28"/>
          <w:szCs w:val="28"/>
          <w:lang w:eastAsia="ru-RU"/>
        </w:rPr>
        <w:t>о</w:t>
      </w:r>
      <w:r w:rsidR="00685CC8" w:rsidRPr="00685CC8">
        <w:rPr>
          <w:sz w:val="28"/>
          <w:szCs w:val="28"/>
          <w:lang w:eastAsia="ru-RU"/>
        </w:rPr>
        <w:t>ворота колясок.</w:t>
      </w:r>
    </w:p>
    <w:p w:rsidR="00750CC4" w:rsidRPr="00CB26C7" w:rsidRDefault="00AF1B0C" w:rsidP="00CB26C7">
      <w:pPr>
        <w:tabs>
          <w:tab w:val="left" w:pos="709"/>
        </w:tabs>
        <w:spacing w:line="200" w:lineRule="atLeast"/>
        <w:jc w:val="both"/>
        <w:rPr>
          <w:sz w:val="22"/>
          <w:szCs w:val="22"/>
          <w:lang w:eastAsia="ru-RU"/>
        </w:rPr>
      </w:pPr>
      <w:r>
        <w:rPr>
          <w:bCs/>
          <w:sz w:val="28"/>
          <w:szCs w:val="28"/>
        </w:rPr>
        <w:tab/>
      </w:r>
      <w:r w:rsidR="00685CC8" w:rsidRPr="00685CC8">
        <w:rPr>
          <w:sz w:val="28"/>
          <w:szCs w:val="28"/>
          <w:lang w:eastAsia="ru-RU"/>
        </w:rPr>
        <w:t xml:space="preserve">Оформление визуальной, текстовой и </w:t>
      </w:r>
      <w:proofErr w:type="spellStart"/>
      <w:r w:rsidR="00685CC8" w:rsidRPr="00685CC8">
        <w:rPr>
          <w:sz w:val="28"/>
          <w:szCs w:val="28"/>
          <w:lang w:eastAsia="ru-RU"/>
        </w:rPr>
        <w:t>мультимедийной</w:t>
      </w:r>
      <w:proofErr w:type="spellEnd"/>
      <w:r w:rsidR="00685CC8" w:rsidRPr="00685CC8">
        <w:rPr>
          <w:sz w:val="28"/>
          <w:szCs w:val="28"/>
          <w:lang w:eastAsia="ru-RU"/>
        </w:rPr>
        <w:t xml:space="preserve"> информации о порядке предоставления государственной услуги, размещенной на информ</w:t>
      </w:r>
      <w:r w:rsidR="00685CC8" w:rsidRPr="00685CC8">
        <w:rPr>
          <w:sz w:val="28"/>
          <w:szCs w:val="28"/>
          <w:lang w:eastAsia="ru-RU"/>
        </w:rPr>
        <w:t>а</w:t>
      </w:r>
      <w:r w:rsidR="00685CC8" w:rsidRPr="00685CC8">
        <w:rPr>
          <w:sz w:val="28"/>
          <w:szCs w:val="28"/>
          <w:lang w:eastAsia="ru-RU"/>
        </w:rPr>
        <w:t xml:space="preserve">ционных стендах или в информационных электронных терминалах, должно </w:t>
      </w:r>
      <w:r w:rsidR="00CB26C7">
        <w:rPr>
          <w:sz w:val="22"/>
          <w:szCs w:val="22"/>
          <w:lang w:eastAsia="ru-RU"/>
        </w:rPr>
        <w:t xml:space="preserve"> </w:t>
      </w:r>
      <w:r w:rsidR="00685CC8" w:rsidRPr="00685CC8">
        <w:rPr>
          <w:sz w:val="28"/>
          <w:szCs w:val="28"/>
          <w:lang w:eastAsia="ru-RU"/>
        </w:rPr>
        <w:t>соответствовать оптимальному зрительному и слуховому восприятию этой информации заявителями.</w:t>
      </w:r>
    </w:p>
    <w:p w:rsidR="00750CC4" w:rsidRDefault="00AF1B0C" w:rsidP="00AF1B0C">
      <w:pPr>
        <w:tabs>
          <w:tab w:val="left" w:pos="709"/>
        </w:tabs>
        <w:spacing w:line="2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85CC8" w:rsidRPr="00685CC8">
        <w:rPr>
          <w:sz w:val="28"/>
          <w:szCs w:val="28"/>
          <w:lang w:eastAsia="ru-RU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</w:t>
      </w:r>
      <w:r w:rsidR="00685CC8" w:rsidRPr="00685CC8">
        <w:rPr>
          <w:sz w:val="28"/>
          <w:szCs w:val="28"/>
          <w:lang w:eastAsia="ru-RU"/>
        </w:rPr>
        <w:t>о</w:t>
      </w:r>
      <w:r w:rsidR="00685CC8" w:rsidRPr="00685CC8">
        <w:rPr>
          <w:sz w:val="28"/>
          <w:szCs w:val="28"/>
          <w:lang w:eastAsia="ru-RU"/>
        </w:rPr>
        <w:t>вой и графической информации знаками, выполненными рельефно-точечным шрифтом Брайля.</w:t>
      </w:r>
    </w:p>
    <w:p w:rsidR="00750CC4" w:rsidRDefault="000A6CAE" w:rsidP="000C04D6">
      <w:pPr>
        <w:tabs>
          <w:tab w:val="left" w:pos="709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>2.13</w:t>
      </w:r>
      <w:r w:rsidR="00685CC8" w:rsidRPr="00685CC8">
        <w:rPr>
          <w:sz w:val="28"/>
          <w:szCs w:val="28"/>
          <w:lang w:eastAsia="ru-RU"/>
        </w:rPr>
        <w:t>.2. Требования к местам проведения личного приема заявителей:</w:t>
      </w:r>
    </w:p>
    <w:p w:rsidR="002D7C2B" w:rsidRDefault="00685CC8" w:rsidP="000C04D6">
      <w:pPr>
        <w:tabs>
          <w:tab w:val="left" w:pos="709"/>
        </w:tabs>
        <w:spacing w:line="20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>1) рабочее место специалиста, ответственного за предоставление гос</w:t>
      </w:r>
      <w:r w:rsidRPr="00685CC8">
        <w:rPr>
          <w:sz w:val="28"/>
          <w:szCs w:val="28"/>
          <w:lang w:eastAsia="ru-RU"/>
        </w:rPr>
        <w:t>у</w:t>
      </w:r>
      <w:r w:rsidRPr="00685CC8">
        <w:rPr>
          <w:sz w:val="28"/>
          <w:szCs w:val="28"/>
          <w:lang w:eastAsia="ru-RU"/>
        </w:rPr>
        <w:t xml:space="preserve">дарственной услуги, должно быть оборудовано персональным компьютером и </w:t>
      </w:r>
      <w:r w:rsidR="002D7C2B">
        <w:rPr>
          <w:sz w:val="28"/>
          <w:szCs w:val="28"/>
          <w:lang w:eastAsia="ru-RU"/>
        </w:rPr>
        <w:t xml:space="preserve"> </w:t>
      </w:r>
      <w:r w:rsidRPr="00685CC8">
        <w:rPr>
          <w:sz w:val="28"/>
          <w:szCs w:val="28"/>
          <w:lang w:eastAsia="ru-RU"/>
        </w:rPr>
        <w:t xml:space="preserve">оргтехникой, </w:t>
      </w:r>
      <w:r w:rsidR="002D7C2B">
        <w:rPr>
          <w:sz w:val="28"/>
          <w:szCs w:val="28"/>
          <w:lang w:eastAsia="ru-RU"/>
        </w:rPr>
        <w:t xml:space="preserve"> </w:t>
      </w:r>
      <w:r w:rsidRPr="00685CC8">
        <w:rPr>
          <w:sz w:val="28"/>
          <w:szCs w:val="28"/>
          <w:lang w:eastAsia="ru-RU"/>
        </w:rPr>
        <w:t xml:space="preserve">позволяющими </w:t>
      </w:r>
      <w:r w:rsidR="002D7C2B">
        <w:rPr>
          <w:sz w:val="28"/>
          <w:szCs w:val="28"/>
          <w:lang w:eastAsia="ru-RU"/>
        </w:rPr>
        <w:t xml:space="preserve"> </w:t>
      </w:r>
      <w:r w:rsidRPr="00685CC8">
        <w:rPr>
          <w:sz w:val="28"/>
          <w:szCs w:val="28"/>
          <w:lang w:eastAsia="ru-RU"/>
        </w:rPr>
        <w:t>своевременно</w:t>
      </w:r>
      <w:r w:rsidR="002D7C2B">
        <w:rPr>
          <w:sz w:val="28"/>
          <w:szCs w:val="28"/>
          <w:lang w:eastAsia="ru-RU"/>
        </w:rPr>
        <w:t xml:space="preserve"> </w:t>
      </w:r>
      <w:r w:rsidRPr="00685CC8">
        <w:rPr>
          <w:sz w:val="28"/>
          <w:szCs w:val="28"/>
          <w:lang w:eastAsia="ru-RU"/>
        </w:rPr>
        <w:t xml:space="preserve"> и </w:t>
      </w:r>
      <w:r w:rsidR="002D7C2B">
        <w:rPr>
          <w:sz w:val="28"/>
          <w:szCs w:val="28"/>
          <w:lang w:eastAsia="ru-RU"/>
        </w:rPr>
        <w:t xml:space="preserve"> </w:t>
      </w:r>
      <w:r w:rsidRPr="00685CC8">
        <w:rPr>
          <w:sz w:val="28"/>
          <w:szCs w:val="28"/>
          <w:lang w:eastAsia="ru-RU"/>
        </w:rPr>
        <w:t xml:space="preserve">в </w:t>
      </w:r>
      <w:r w:rsidR="002D7C2B">
        <w:rPr>
          <w:sz w:val="28"/>
          <w:szCs w:val="28"/>
          <w:lang w:eastAsia="ru-RU"/>
        </w:rPr>
        <w:t xml:space="preserve"> </w:t>
      </w:r>
      <w:r w:rsidRPr="00685CC8">
        <w:rPr>
          <w:sz w:val="28"/>
          <w:szCs w:val="28"/>
          <w:lang w:eastAsia="ru-RU"/>
        </w:rPr>
        <w:t xml:space="preserve">полном объеме получать </w:t>
      </w:r>
    </w:p>
    <w:p w:rsidR="00750CC4" w:rsidRDefault="00685CC8" w:rsidP="002D7C2B">
      <w:pPr>
        <w:tabs>
          <w:tab w:val="left" w:pos="709"/>
        </w:tabs>
        <w:spacing w:line="200" w:lineRule="atLeast"/>
        <w:jc w:val="both"/>
        <w:rPr>
          <w:bCs/>
          <w:sz w:val="28"/>
          <w:szCs w:val="28"/>
        </w:rPr>
      </w:pPr>
      <w:r w:rsidRPr="00685CC8">
        <w:rPr>
          <w:sz w:val="28"/>
          <w:szCs w:val="28"/>
          <w:lang w:eastAsia="ru-RU"/>
        </w:rPr>
        <w:t>справочную информацию по вопросам предоставления государственной у</w:t>
      </w:r>
      <w:r w:rsidRPr="00685CC8">
        <w:rPr>
          <w:sz w:val="28"/>
          <w:szCs w:val="28"/>
          <w:lang w:eastAsia="ru-RU"/>
        </w:rPr>
        <w:t>с</w:t>
      </w:r>
      <w:r w:rsidRPr="00685CC8">
        <w:rPr>
          <w:sz w:val="28"/>
          <w:szCs w:val="28"/>
          <w:lang w:eastAsia="ru-RU"/>
        </w:rPr>
        <w:t>луги и организовать предоставление государственной услуги в полном объ</w:t>
      </w:r>
      <w:r w:rsidRPr="00685CC8">
        <w:rPr>
          <w:sz w:val="28"/>
          <w:szCs w:val="28"/>
          <w:lang w:eastAsia="ru-RU"/>
        </w:rPr>
        <w:t>е</w:t>
      </w:r>
      <w:r w:rsidRPr="00685CC8">
        <w:rPr>
          <w:sz w:val="28"/>
          <w:szCs w:val="28"/>
          <w:lang w:eastAsia="ru-RU"/>
        </w:rPr>
        <w:t>ме;</w:t>
      </w:r>
    </w:p>
    <w:p w:rsidR="00750CC4" w:rsidRDefault="00685CC8" w:rsidP="00340894">
      <w:pPr>
        <w:tabs>
          <w:tab w:val="left" w:pos="709"/>
        </w:tabs>
        <w:spacing w:line="200" w:lineRule="atLeast"/>
        <w:ind w:firstLine="709"/>
        <w:jc w:val="both"/>
        <w:rPr>
          <w:bCs/>
          <w:sz w:val="28"/>
          <w:szCs w:val="28"/>
        </w:rPr>
      </w:pPr>
      <w:proofErr w:type="gramStart"/>
      <w:r w:rsidRPr="00685CC8">
        <w:rPr>
          <w:sz w:val="28"/>
          <w:szCs w:val="28"/>
          <w:lang w:eastAsia="ru-RU"/>
        </w:rPr>
        <w:t>2) специалисты, осуществляющие прием, обеспечиваются личным н</w:t>
      </w:r>
      <w:r w:rsidRPr="00685CC8">
        <w:rPr>
          <w:sz w:val="28"/>
          <w:szCs w:val="28"/>
          <w:lang w:eastAsia="ru-RU"/>
        </w:rPr>
        <w:t>а</w:t>
      </w:r>
      <w:r w:rsidRPr="00685CC8">
        <w:rPr>
          <w:sz w:val="28"/>
          <w:szCs w:val="28"/>
          <w:lang w:eastAsia="ru-RU"/>
        </w:rPr>
        <w:t xml:space="preserve">грудным </w:t>
      </w:r>
      <w:proofErr w:type="spellStart"/>
      <w:r w:rsidRPr="00685CC8">
        <w:rPr>
          <w:sz w:val="28"/>
          <w:szCs w:val="28"/>
          <w:lang w:eastAsia="ru-RU"/>
        </w:rPr>
        <w:t>бейджем</w:t>
      </w:r>
      <w:proofErr w:type="spellEnd"/>
      <w:r w:rsidRPr="00685CC8">
        <w:rPr>
          <w:sz w:val="28"/>
          <w:szCs w:val="28"/>
          <w:lang w:eastAsia="ru-RU"/>
        </w:rPr>
        <w:t xml:space="preserve"> (настольной табличкой) с указанием должности, фамилии, имени и отчества специалиста.</w:t>
      </w:r>
      <w:proofErr w:type="gramEnd"/>
    </w:p>
    <w:p w:rsidR="00750CC4" w:rsidRDefault="00685CC8" w:rsidP="000C04D6">
      <w:pPr>
        <w:tabs>
          <w:tab w:val="left" w:pos="709"/>
        </w:tabs>
        <w:spacing w:line="20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>В целях обеспечения конфиденциальности сведений о заявителях сп</w:t>
      </w:r>
      <w:r w:rsidRPr="00685CC8">
        <w:rPr>
          <w:sz w:val="28"/>
          <w:szCs w:val="28"/>
          <w:lang w:eastAsia="ru-RU"/>
        </w:rPr>
        <w:t>е</w:t>
      </w:r>
      <w:r w:rsidRPr="00685CC8">
        <w:rPr>
          <w:sz w:val="28"/>
          <w:szCs w:val="28"/>
          <w:lang w:eastAsia="ru-RU"/>
        </w:rPr>
        <w:t>циалистом одновременно ведется прием только одного заявителя, за искл</w:t>
      </w:r>
      <w:r w:rsidRPr="00685CC8">
        <w:rPr>
          <w:sz w:val="28"/>
          <w:szCs w:val="28"/>
          <w:lang w:eastAsia="ru-RU"/>
        </w:rPr>
        <w:t>ю</w:t>
      </w:r>
      <w:r w:rsidRPr="00685CC8">
        <w:rPr>
          <w:sz w:val="28"/>
          <w:szCs w:val="28"/>
          <w:lang w:eastAsia="ru-RU"/>
        </w:rPr>
        <w:t>чением случаев коллективного обращения заявителей.</w:t>
      </w:r>
    </w:p>
    <w:p w:rsidR="00750CC4" w:rsidRDefault="00547C63" w:rsidP="000C04D6">
      <w:pPr>
        <w:tabs>
          <w:tab w:val="left" w:pos="709"/>
        </w:tabs>
        <w:spacing w:line="200" w:lineRule="atLeast"/>
        <w:ind w:firstLine="709"/>
        <w:jc w:val="both"/>
        <w:rPr>
          <w:bCs/>
          <w:sz w:val="28"/>
          <w:szCs w:val="28"/>
        </w:rPr>
      </w:pPr>
      <w:hyperlink r:id="rId20" w:tooltip="Приказ минобразования Ставропольского края от 23.03.2016 N 283-пр &quot;О внесении изменений в типовой Административный регламент предоставления органом местного самоуправления муниципального образования Ставропольского края государственной услуги &quot;Принятие решения" w:history="1">
        <w:r w:rsidR="000A6CAE">
          <w:rPr>
            <w:sz w:val="28"/>
            <w:szCs w:val="28"/>
            <w:lang w:eastAsia="ru-RU"/>
          </w:rPr>
          <w:t>2.13</w:t>
        </w:r>
        <w:r w:rsidR="00685CC8" w:rsidRPr="00750CC4">
          <w:rPr>
            <w:sz w:val="28"/>
            <w:szCs w:val="28"/>
            <w:lang w:eastAsia="ru-RU"/>
          </w:rPr>
          <w:t>.3</w:t>
        </w:r>
      </w:hyperlink>
      <w:r w:rsidR="00685CC8" w:rsidRPr="00685CC8">
        <w:rPr>
          <w:sz w:val="28"/>
          <w:szCs w:val="28"/>
          <w:lang w:eastAsia="ru-RU"/>
        </w:rPr>
        <w:t>. Требования к информационным стендам.</w:t>
      </w:r>
    </w:p>
    <w:p w:rsidR="00750CC4" w:rsidRDefault="00685CC8" w:rsidP="000C04D6">
      <w:pPr>
        <w:tabs>
          <w:tab w:val="left" w:pos="709"/>
        </w:tabs>
        <w:spacing w:line="200" w:lineRule="atLeast"/>
        <w:ind w:firstLine="709"/>
        <w:jc w:val="both"/>
        <w:rPr>
          <w:bCs/>
          <w:sz w:val="28"/>
          <w:szCs w:val="28"/>
        </w:rPr>
      </w:pPr>
      <w:r w:rsidRPr="00685CC8">
        <w:rPr>
          <w:sz w:val="28"/>
          <w:szCs w:val="28"/>
          <w:lang w:eastAsia="ru-RU"/>
        </w:rPr>
        <w:t xml:space="preserve">В помещениях </w:t>
      </w:r>
      <w:r w:rsidR="007D678A">
        <w:rPr>
          <w:sz w:val="28"/>
          <w:szCs w:val="28"/>
          <w:lang w:eastAsia="ru-RU"/>
        </w:rPr>
        <w:t>отдела образования</w:t>
      </w:r>
      <w:r w:rsidR="002D7C2B">
        <w:rPr>
          <w:sz w:val="28"/>
          <w:szCs w:val="28"/>
          <w:lang w:eastAsia="ru-RU"/>
        </w:rPr>
        <w:t>,</w:t>
      </w:r>
      <w:r w:rsidR="007D678A">
        <w:rPr>
          <w:sz w:val="28"/>
          <w:szCs w:val="28"/>
          <w:lang w:eastAsia="ru-RU"/>
        </w:rPr>
        <w:t xml:space="preserve"> </w:t>
      </w:r>
      <w:r w:rsidRPr="00685CC8">
        <w:rPr>
          <w:sz w:val="28"/>
          <w:szCs w:val="28"/>
          <w:lang w:eastAsia="ru-RU"/>
        </w:rPr>
        <w:t xml:space="preserve"> предназначенных для работы с заявителями, размещаются информационные стенды, обеспечивающие пол</w:t>
      </w:r>
      <w:r w:rsidRPr="00685CC8">
        <w:rPr>
          <w:sz w:val="28"/>
          <w:szCs w:val="28"/>
          <w:lang w:eastAsia="ru-RU"/>
        </w:rPr>
        <w:t>у</w:t>
      </w:r>
      <w:r w:rsidRPr="00685CC8">
        <w:rPr>
          <w:sz w:val="28"/>
          <w:szCs w:val="28"/>
          <w:lang w:eastAsia="ru-RU"/>
        </w:rPr>
        <w:t>чение информации о предоставлении государственной услуги.</w:t>
      </w:r>
    </w:p>
    <w:p w:rsidR="00750CC4" w:rsidRDefault="00685CC8" w:rsidP="000C04D6">
      <w:pPr>
        <w:tabs>
          <w:tab w:val="left" w:pos="709"/>
        </w:tabs>
        <w:spacing w:line="200" w:lineRule="atLeast"/>
        <w:ind w:firstLine="709"/>
        <w:jc w:val="both"/>
        <w:rPr>
          <w:bCs/>
          <w:sz w:val="28"/>
          <w:szCs w:val="28"/>
        </w:rPr>
      </w:pPr>
      <w:r w:rsidRPr="00685CC8">
        <w:rPr>
          <w:sz w:val="28"/>
          <w:szCs w:val="28"/>
          <w:lang w:eastAsia="ru-RU"/>
        </w:rPr>
        <w:t xml:space="preserve">На информационных стендах, официальном сайте </w:t>
      </w:r>
      <w:r w:rsidR="001626FB">
        <w:rPr>
          <w:sz w:val="28"/>
          <w:szCs w:val="28"/>
          <w:lang w:eastAsia="ru-RU"/>
        </w:rPr>
        <w:t>отдела образования</w:t>
      </w:r>
      <w:r w:rsidRPr="00685CC8">
        <w:rPr>
          <w:sz w:val="28"/>
          <w:szCs w:val="28"/>
          <w:lang w:eastAsia="ru-RU"/>
        </w:rPr>
        <w:t xml:space="preserve"> размещаются следующие информационные материалы:</w:t>
      </w:r>
    </w:p>
    <w:p w:rsidR="00750CC4" w:rsidRDefault="00685CC8" w:rsidP="000C04D6">
      <w:pPr>
        <w:tabs>
          <w:tab w:val="left" w:pos="709"/>
        </w:tabs>
        <w:spacing w:line="200" w:lineRule="atLeast"/>
        <w:ind w:firstLine="709"/>
        <w:jc w:val="both"/>
        <w:rPr>
          <w:bCs/>
          <w:sz w:val="28"/>
          <w:szCs w:val="28"/>
        </w:rPr>
      </w:pPr>
      <w:r w:rsidRPr="00685CC8">
        <w:rPr>
          <w:sz w:val="28"/>
          <w:szCs w:val="28"/>
          <w:lang w:eastAsia="ru-RU"/>
        </w:rPr>
        <w:t>1) извлечения из законодательных и нормативных правовых актов, с</w:t>
      </w:r>
      <w:r w:rsidRPr="00685CC8">
        <w:rPr>
          <w:sz w:val="28"/>
          <w:szCs w:val="28"/>
          <w:lang w:eastAsia="ru-RU"/>
        </w:rPr>
        <w:t>о</w:t>
      </w:r>
      <w:r w:rsidRPr="00685CC8">
        <w:rPr>
          <w:sz w:val="28"/>
          <w:szCs w:val="28"/>
          <w:lang w:eastAsia="ru-RU"/>
        </w:rPr>
        <w:t>держащих нормы, регулирующие деятельность по исполнению государс</w:t>
      </w:r>
      <w:r w:rsidRPr="00685CC8">
        <w:rPr>
          <w:sz w:val="28"/>
          <w:szCs w:val="28"/>
          <w:lang w:eastAsia="ru-RU"/>
        </w:rPr>
        <w:t>т</w:t>
      </w:r>
      <w:r w:rsidRPr="00685CC8">
        <w:rPr>
          <w:sz w:val="28"/>
          <w:szCs w:val="28"/>
          <w:lang w:eastAsia="ru-RU"/>
        </w:rPr>
        <w:t>венной услуги;</w:t>
      </w:r>
    </w:p>
    <w:p w:rsidR="00750CC4" w:rsidRDefault="00685CC8" w:rsidP="000C04D6">
      <w:pPr>
        <w:tabs>
          <w:tab w:val="left" w:pos="709"/>
        </w:tabs>
        <w:spacing w:line="200" w:lineRule="atLeast"/>
        <w:ind w:firstLine="709"/>
        <w:jc w:val="both"/>
        <w:rPr>
          <w:bCs/>
          <w:sz w:val="28"/>
          <w:szCs w:val="28"/>
        </w:rPr>
      </w:pPr>
      <w:r w:rsidRPr="00685CC8">
        <w:rPr>
          <w:sz w:val="28"/>
          <w:szCs w:val="28"/>
          <w:lang w:eastAsia="ru-RU"/>
        </w:rPr>
        <w:t xml:space="preserve">2) текст </w:t>
      </w:r>
      <w:r w:rsidR="00CB26C7">
        <w:rPr>
          <w:sz w:val="28"/>
          <w:szCs w:val="28"/>
          <w:lang w:eastAsia="ru-RU"/>
        </w:rPr>
        <w:t xml:space="preserve">настоящего </w:t>
      </w:r>
      <w:r w:rsidRPr="00685CC8">
        <w:rPr>
          <w:sz w:val="28"/>
          <w:szCs w:val="28"/>
          <w:lang w:eastAsia="ru-RU"/>
        </w:rPr>
        <w:t>Административного регламента;</w:t>
      </w:r>
    </w:p>
    <w:p w:rsidR="00750CC4" w:rsidRDefault="00685CC8" w:rsidP="00340894">
      <w:pPr>
        <w:tabs>
          <w:tab w:val="left" w:pos="709"/>
        </w:tabs>
        <w:spacing w:line="200" w:lineRule="atLeast"/>
        <w:ind w:firstLine="709"/>
        <w:jc w:val="both"/>
        <w:rPr>
          <w:bCs/>
          <w:sz w:val="28"/>
          <w:szCs w:val="28"/>
        </w:rPr>
      </w:pPr>
      <w:r w:rsidRPr="00685CC8">
        <w:rPr>
          <w:sz w:val="28"/>
          <w:szCs w:val="28"/>
          <w:lang w:eastAsia="ru-RU"/>
        </w:rPr>
        <w:t>3) информация о порядке исполнения государственной услуги;</w:t>
      </w:r>
    </w:p>
    <w:p w:rsidR="00750CC4" w:rsidRDefault="00340894" w:rsidP="00340894">
      <w:pPr>
        <w:tabs>
          <w:tab w:val="left" w:pos="709"/>
        </w:tabs>
        <w:spacing w:line="200" w:lineRule="atLeast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ab/>
      </w:r>
      <w:r w:rsidR="00685CC8" w:rsidRPr="00685CC8">
        <w:rPr>
          <w:sz w:val="28"/>
          <w:szCs w:val="28"/>
          <w:lang w:eastAsia="ru-RU"/>
        </w:rPr>
        <w:t>4) перечень документов, представляемых для получения государстве</w:t>
      </w:r>
      <w:r w:rsidR="00685CC8" w:rsidRPr="00685CC8">
        <w:rPr>
          <w:sz w:val="28"/>
          <w:szCs w:val="28"/>
          <w:lang w:eastAsia="ru-RU"/>
        </w:rPr>
        <w:t>н</w:t>
      </w:r>
      <w:r w:rsidR="00750CC4">
        <w:rPr>
          <w:sz w:val="28"/>
          <w:szCs w:val="28"/>
          <w:lang w:eastAsia="ru-RU"/>
        </w:rPr>
        <w:t>ной услуги;</w:t>
      </w:r>
    </w:p>
    <w:p w:rsidR="00CB26C7" w:rsidRDefault="00CB26C7" w:rsidP="00CB26C7">
      <w:pPr>
        <w:tabs>
          <w:tab w:val="left" w:pos="709"/>
        </w:tabs>
        <w:spacing w:line="200" w:lineRule="atLeast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11</w:t>
      </w:r>
    </w:p>
    <w:p w:rsidR="00CB26C7" w:rsidRPr="00CB26C7" w:rsidRDefault="00CB26C7" w:rsidP="00CB26C7">
      <w:pPr>
        <w:tabs>
          <w:tab w:val="left" w:pos="709"/>
        </w:tabs>
        <w:spacing w:line="200" w:lineRule="atLeast"/>
        <w:jc w:val="center"/>
        <w:rPr>
          <w:sz w:val="22"/>
          <w:szCs w:val="22"/>
          <w:lang w:eastAsia="ru-RU"/>
        </w:rPr>
      </w:pPr>
    </w:p>
    <w:p w:rsidR="001626FB" w:rsidRDefault="00340894" w:rsidP="00340894">
      <w:pPr>
        <w:tabs>
          <w:tab w:val="left" w:pos="709"/>
        </w:tabs>
        <w:spacing w:line="200" w:lineRule="atLeast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="00685CC8" w:rsidRPr="00685CC8">
        <w:rPr>
          <w:sz w:val="28"/>
          <w:szCs w:val="28"/>
          <w:lang w:eastAsia="ru-RU"/>
        </w:rPr>
        <w:t>5) формы и об</w:t>
      </w:r>
      <w:r w:rsidR="001626FB">
        <w:rPr>
          <w:sz w:val="28"/>
          <w:szCs w:val="28"/>
          <w:lang w:eastAsia="ru-RU"/>
        </w:rPr>
        <w:t>разцы документов для заполнения.</w:t>
      </w:r>
    </w:p>
    <w:p w:rsidR="00685CC8" w:rsidRPr="001626FB" w:rsidRDefault="00340894" w:rsidP="00340894">
      <w:pPr>
        <w:tabs>
          <w:tab w:val="left" w:pos="709"/>
        </w:tabs>
        <w:spacing w:line="2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85CC8" w:rsidRPr="00685CC8">
        <w:rPr>
          <w:sz w:val="28"/>
          <w:szCs w:val="28"/>
          <w:lang w:eastAsia="ru-RU"/>
        </w:rPr>
        <w:t>При изменении информации по исполнению государственной услуги осуществляется ее периодическое обновление.</w:t>
      </w:r>
    </w:p>
    <w:p w:rsidR="001B268A" w:rsidRDefault="000A6CAE" w:rsidP="000C04D6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2.14</w:t>
      </w:r>
      <w:r w:rsidR="00685CC8" w:rsidRPr="00685CC8">
        <w:rPr>
          <w:sz w:val="28"/>
          <w:szCs w:val="28"/>
          <w:lang w:eastAsia="ru-RU"/>
        </w:rPr>
        <w:t xml:space="preserve">. Показатели доступности и качества государственной услуги, в том числе количество взаимодействий заявителя </w:t>
      </w:r>
      <w:r w:rsidR="00CB26C7">
        <w:rPr>
          <w:sz w:val="28"/>
          <w:szCs w:val="28"/>
          <w:lang w:eastAsia="ru-RU"/>
        </w:rPr>
        <w:t>со специалистами</w:t>
      </w:r>
      <w:r w:rsidR="00685CC8" w:rsidRPr="00685CC8">
        <w:rPr>
          <w:sz w:val="28"/>
          <w:szCs w:val="28"/>
          <w:lang w:eastAsia="ru-RU"/>
        </w:rPr>
        <w:t xml:space="preserve"> при пр</w:t>
      </w:r>
      <w:r w:rsidR="00685CC8" w:rsidRPr="00685CC8">
        <w:rPr>
          <w:sz w:val="28"/>
          <w:szCs w:val="28"/>
          <w:lang w:eastAsia="ru-RU"/>
        </w:rPr>
        <w:t>е</w:t>
      </w:r>
      <w:r w:rsidR="00685CC8" w:rsidRPr="00685CC8">
        <w:rPr>
          <w:sz w:val="28"/>
          <w:szCs w:val="28"/>
          <w:lang w:eastAsia="ru-RU"/>
        </w:rPr>
        <w:t>доставлении государственной услуги и их продолжительность, возможность получения государственной услуги в МФЦ, возможность получения инфо</w:t>
      </w:r>
      <w:r w:rsidR="00685CC8" w:rsidRPr="00685CC8">
        <w:rPr>
          <w:sz w:val="28"/>
          <w:szCs w:val="28"/>
          <w:lang w:eastAsia="ru-RU"/>
        </w:rPr>
        <w:t>р</w:t>
      </w:r>
      <w:r w:rsidR="00685CC8" w:rsidRPr="00685CC8">
        <w:rPr>
          <w:sz w:val="28"/>
          <w:szCs w:val="28"/>
          <w:lang w:eastAsia="ru-RU"/>
        </w:rPr>
        <w:t>мации о ходе предоставления государственной услуги, в том числе с испол</w:t>
      </w:r>
      <w:r w:rsidR="00685CC8" w:rsidRPr="00685CC8">
        <w:rPr>
          <w:sz w:val="28"/>
          <w:szCs w:val="28"/>
          <w:lang w:eastAsia="ru-RU"/>
        </w:rPr>
        <w:t>ь</w:t>
      </w:r>
      <w:r w:rsidR="00685CC8" w:rsidRPr="00685CC8">
        <w:rPr>
          <w:sz w:val="28"/>
          <w:szCs w:val="28"/>
          <w:lang w:eastAsia="ru-RU"/>
        </w:rPr>
        <w:t>зованием информаци</w:t>
      </w:r>
      <w:r w:rsidR="001B268A">
        <w:rPr>
          <w:sz w:val="28"/>
          <w:szCs w:val="28"/>
          <w:lang w:eastAsia="ru-RU"/>
        </w:rPr>
        <w:t>онно-коммуникационных технологий</w:t>
      </w:r>
    </w:p>
    <w:p w:rsidR="00685CC8" w:rsidRPr="00685CC8" w:rsidRDefault="000A6CAE" w:rsidP="000C04D6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2.14</w:t>
      </w:r>
      <w:r w:rsidR="001626FB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1.</w:t>
      </w:r>
      <w:r w:rsidR="001626FB">
        <w:rPr>
          <w:sz w:val="28"/>
          <w:szCs w:val="28"/>
          <w:lang w:eastAsia="ru-RU"/>
        </w:rPr>
        <w:t xml:space="preserve"> Показателя</w:t>
      </w:r>
      <w:r w:rsidR="00685CC8" w:rsidRPr="00685CC8">
        <w:rPr>
          <w:sz w:val="28"/>
          <w:szCs w:val="28"/>
          <w:lang w:eastAsia="ru-RU"/>
        </w:rPr>
        <w:t>м</w:t>
      </w:r>
      <w:r w:rsidR="001626FB">
        <w:rPr>
          <w:sz w:val="28"/>
          <w:szCs w:val="28"/>
          <w:lang w:eastAsia="ru-RU"/>
        </w:rPr>
        <w:t>и</w:t>
      </w:r>
      <w:r w:rsidR="00685CC8" w:rsidRPr="00685CC8">
        <w:rPr>
          <w:sz w:val="28"/>
          <w:szCs w:val="28"/>
          <w:lang w:eastAsia="ru-RU"/>
        </w:rPr>
        <w:t xml:space="preserve"> доступности при предоставлении государстве</w:t>
      </w:r>
      <w:r w:rsidR="00685CC8" w:rsidRPr="00685CC8">
        <w:rPr>
          <w:sz w:val="28"/>
          <w:szCs w:val="28"/>
          <w:lang w:eastAsia="ru-RU"/>
        </w:rPr>
        <w:t>н</w:t>
      </w:r>
      <w:r w:rsidR="00685CC8" w:rsidRPr="00685CC8">
        <w:rPr>
          <w:sz w:val="28"/>
          <w:szCs w:val="28"/>
          <w:lang w:eastAsia="ru-RU"/>
        </w:rPr>
        <w:t>ной услуги являются:</w:t>
      </w:r>
    </w:p>
    <w:p w:rsidR="001B268A" w:rsidRDefault="00685CC8" w:rsidP="000C04D6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>возможность получать необходимую информацию и консультации, к</w:t>
      </w:r>
      <w:r w:rsidRPr="00685CC8">
        <w:rPr>
          <w:sz w:val="28"/>
          <w:szCs w:val="28"/>
          <w:lang w:eastAsia="ru-RU"/>
        </w:rPr>
        <w:t>а</w:t>
      </w:r>
      <w:r w:rsidRPr="00685CC8">
        <w:rPr>
          <w:sz w:val="28"/>
          <w:szCs w:val="28"/>
          <w:lang w:eastAsia="ru-RU"/>
        </w:rPr>
        <w:t xml:space="preserve">сающиеся рассмотрения документов, указанных в </w:t>
      </w:r>
      <w:hyperlink w:anchor="Par118" w:tooltip="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" w:history="1">
        <w:r w:rsidRPr="001B268A">
          <w:rPr>
            <w:sz w:val="28"/>
            <w:szCs w:val="28"/>
            <w:lang w:eastAsia="ru-RU"/>
          </w:rPr>
          <w:t>пункте 2.6</w:t>
        </w:r>
      </w:hyperlink>
      <w:r w:rsidRPr="00685CC8">
        <w:rPr>
          <w:sz w:val="28"/>
          <w:szCs w:val="28"/>
          <w:lang w:eastAsia="ru-RU"/>
        </w:rPr>
        <w:t xml:space="preserve"> </w:t>
      </w:r>
      <w:r w:rsidR="00CB26C7">
        <w:rPr>
          <w:sz w:val="28"/>
          <w:szCs w:val="28"/>
          <w:lang w:eastAsia="ru-RU"/>
        </w:rPr>
        <w:t xml:space="preserve">настоящего </w:t>
      </w:r>
      <w:r w:rsidRPr="00685CC8">
        <w:rPr>
          <w:sz w:val="28"/>
          <w:szCs w:val="28"/>
          <w:lang w:eastAsia="ru-RU"/>
        </w:rPr>
        <w:t>Административного регламента;</w:t>
      </w:r>
    </w:p>
    <w:p w:rsidR="00685CC8" w:rsidRPr="00685CC8" w:rsidRDefault="00685CC8" w:rsidP="00CB26C7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 xml:space="preserve">беспрепятственный доступ к месту предоставления государственной услуги для </w:t>
      </w:r>
      <w:proofErr w:type="spellStart"/>
      <w:r w:rsidRPr="00685CC8">
        <w:rPr>
          <w:sz w:val="28"/>
          <w:szCs w:val="28"/>
          <w:lang w:eastAsia="ru-RU"/>
        </w:rPr>
        <w:t>маломобильных</w:t>
      </w:r>
      <w:proofErr w:type="spellEnd"/>
      <w:r w:rsidRPr="00685CC8">
        <w:rPr>
          <w:sz w:val="28"/>
          <w:szCs w:val="28"/>
          <w:lang w:eastAsia="ru-RU"/>
        </w:rPr>
        <w:t xml:space="preserve"> групп граждан, включая инвалидов, использу</w:t>
      </w:r>
      <w:r w:rsidRPr="00685CC8">
        <w:rPr>
          <w:sz w:val="28"/>
          <w:szCs w:val="28"/>
          <w:lang w:eastAsia="ru-RU"/>
        </w:rPr>
        <w:t>ю</w:t>
      </w:r>
      <w:r w:rsidRPr="00685CC8">
        <w:rPr>
          <w:sz w:val="28"/>
          <w:szCs w:val="28"/>
          <w:lang w:eastAsia="ru-RU"/>
        </w:rPr>
        <w:t>щих кресла-коляски и собак-проводников;</w:t>
      </w:r>
    </w:p>
    <w:p w:rsidR="00685CC8" w:rsidRPr="00685CC8" w:rsidRDefault="00685CC8" w:rsidP="000C04D6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>дублирование необходимой для инвалидов звуковой и зрительной и</w:t>
      </w:r>
      <w:r w:rsidRPr="00685CC8">
        <w:rPr>
          <w:sz w:val="28"/>
          <w:szCs w:val="28"/>
          <w:lang w:eastAsia="ru-RU"/>
        </w:rPr>
        <w:t>н</w:t>
      </w:r>
      <w:r w:rsidRPr="00685CC8">
        <w:rPr>
          <w:sz w:val="28"/>
          <w:szCs w:val="28"/>
          <w:lang w:eastAsia="ru-RU"/>
        </w:rPr>
        <w:t>формации, а также надписей, знаков и иной текстовой и графической инфо</w:t>
      </w:r>
      <w:r w:rsidRPr="00685CC8">
        <w:rPr>
          <w:sz w:val="28"/>
          <w:szCs w:val="28"/>
          <w:lang w:eastAsia="ru-RU"/>
        </w:rPr>
        <w:t>р</w:t>
      </w:r>
      <w:r w:rsidRPr="00685CC8">
        <w:rPr>
          <w:sz w:val="28"/>
          <w:szCs w:val="28"/>
          <w:lang w:eastAsia="ru-RU"/>
        </w:rPr>
        <w:t xml:space="preserve">мации знаками, выполненными рельефно-точечным шрифтом Брайля, допуск </w:t>
      </w:r>
      <w:proofErr w:type="spellStart"/>
      <w:r w:rsidRPr="00685CC8">
        <w:rPr>
          <w:sz w:val="28"/>
          <w:szCs w:val="28"/>
          <w:lang w:eastAsia="ru-RU"/>
        </w:rPr>
        <w:t>сурдопереводчика</w:t>
      </w:r>
      <w:proofErr w:type="spellEnd"/>
      <w:r w:rsidRPr="00685CC8">
        <w:rPr>
          <w:sz w:val="28"/>
          <w:szCs w:val="28"/>
          <w:lang w:eastAsia="ru-RU"/>
        </w:rPr>
        <w:t xml:space="preserve"> и </w:t>
      </w:r>
      <w:proofErr w:type="spellStart"/>
      <w:r w:rsidRPr="00685CC8">
        <w:rPr>
          <w:sz w:val="28"/>
          <w:szCs w:val="28"/>
          <w:lang w:eastAsia="ru-RU"/>
        </w:rPr>
        <w:t>тифлосурдопереводчика</w:t>
      </w:r>
      <w:proofErr w:type="spellEnd"/>
      <w:r w:rsidRPr="00685CC8">
        <w:rPr>
          <w:sz w:val="28"/>
          <w:szCs w:val="28"/>
          <w:lang w:eastAsia="ru-RU"/>
        </w:rPr>
        <w:t>;</w:t>
      </w:r>
    </w:p>
    <w:p w:rsidR="00685CC8" w:rsidRPr="00685CC8" w:rsidRDefault="00685CC8" w:rsidP="000C04D6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>оказание работниками организаций, предоставляющих услуги насел</w:t>
      </w:r>
      <w:r w:rsidRPr="00685CC8">
        <w:rPr>
          <w:sz w:val="28"/>
          <w:szCs w:val="28"/>
          <w:lang w:eastAsia="ru-RU"/>
        </w:rPr>
        <w:t>е</w:t>
      </w:r>
      <w:r w:rsidRPr="00685CC8">
        <w:rPr>
          <w:sz w:val="28"/>
          <w:szCs w:val="28"/>
          <w:lang w:eastAsia="ru-RU"/>
        </w:rPr>
        <w:t>нию, помощи инвалидам в преодолении барьеров, мешающих получению ими услуг наравне с другими лицами;</w:t>
      </w:r>
    </w:p>
    <w:p w:rsidR="00685CC8" w:rsidRPr="00685CC8" w:rsidRDefault="001920B9" w:rsidP="001920B9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возможность</w:t>
      </w:r>
      <w:r w:rsidR="00105949">
        <w:rPr>
          <w:sz w:val="28"/>
          <w:szCs w:val="28"/>
          <w:lang w:eastAsia="ru-RU"/>
        </w:rPr>
        <w:t xml:space="preserve"> </w:t>
      </w:r>
      <w:r w:rsidR="00685CC8" w:rsidRPr="00685CC8">
        <w:rPr>
          <w:sz w:val="28"/>
          <w:szCs w:val="28"/>
          <w:lang w:eastAsia="ru-RU"/>
        </w:rPr>
        <w:t>обращения за получением государственной услуги в мн</w:t>
      </w:r>
      <w:r w:rsidR="00685CC8" w:rsidRPr="00685CC8">
        <w:rPr>
          <w:sz w:val="28"/>
          <w:szCs w:val="28"/>
          <w:lang w:eastAsia="ru-RU"/>
        </w:rPr>
        <w:t>о</w:t>
      </w:r>
      <w:r w:rsidR="00685CC8" w:rsidRPr="00685CC8">
        <w:rPr>
          <w:sz w:val="28"/>
          <w:szCs w:val="28"/>
          <w:lang w:eastAsia="ru-RU"/>
        </w:rPr>
        <w:t>гофункциональный центр.</w:t>
      </w:r>
    </w:p>
    <w:p w:rsidR="00685CC8" w:rsidRPr="00685CC8" w:rsidRDefault="000A6CAE" w:rsidP="000C04D6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2.14</w:t>
      </w:r>
      <w:r w:rsidR="00685CC8" w:rsidRPr="00685CC8">
        <w:rPr>
          <w:sz w:val="28"/>
          <w:szCs w:val="28"/>
          <w:lang w:eastAsia="ru-RU"/>
        </w:rPr>
        <w:t>.2. Показателями качества предоставления государственной услуги являются:</w:t>
      </w:r>
    </w:p>
    <w:p w:rsidR="00340894" w:rsidRPr="00340894" w:rsidRDefault="00685CC8" w:rsidP="00105949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2"/>
          <w:szCs w:val="22"/>
          <w:lang w:eastAsia="ru-RU"/>
        </w:rPr>
      </w:pPr>
      <w:r w:rsidRPr="00685CC8">
        <w:rPr>
          <w:sz w:val="28"/>
          <w:szCs w:val="28"/>
          <w:lang w:eastAsia="ru-RU"/>
        </w:rPr>
        <w:t xml:space="preserve">1) своевременное рассмотрение документов, указанных в </w:t>
      </w:r>
      <w:hyperlink w:anchor="Par118" w:tooltip="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" w:history="1">
        <w:r w:rsidRPr="001B268A">
          <w:rPr>
            <w:sz w:val="28"/>
            <w:szCs w:val="28"/>
            <w:lang w:eastAsia="ru-RU"/>
          </w:rPr>
          <w:t>пункте 2.6</w:t>
        </w:r>
      </w:hyperlink>
      <w:r w:rsidRPr="001B268A">
        <w:rPr>
          <w:sz w:val="28"/>
          <w:szCs w:val="28"/>
          <w:lang w:eastAsia="ru-RU"/>
        </w:rPr>
        <w:t xml:space="preserve"> настоящего Административного регламента, в случае необходимости - с уч</w:t>
      </w:r>
      <w:r w:rsidRPr="001B268A">
        <w:rPr>
          <w:sz w:val="28"/>
          <w:szCs w:val="28"/>
          <w:lang w:eastAsia="ru-RU"/>
        </w:rPr>
        <w:t>а</w:t>
      </w:r>
      <w:r w:rsidRPr="001B268A">
        <w:rPr>
          <w:sz w:val="28"/>
          <w:szCs w:val="28"/>
          <w:lang w:eastAsia="ru-RU"/>
        </w:rPr>
        <w:t>стием заявителя;</w:t>
      </w:r>
      <w:r w:rsidR="00105949" w:rsidRPr="00340894">
        <w:rPr>
          <w:sz w:val="22"/>
          <w:szCs w:val="22"/>
          <w:lang w:eastAsia="ru-RU"/>
        </w:rPr>
        <w:t xml:space="preserve"> </w:t>
      </w:r>
    </w:p>
    <w:p w:rsidR="00685CC8" w:rsidRPr="001B268A" w:rsidRDefault="00685CC8" w:rsidP="000C04D6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 w:rsidRPr="001B268A">
        <w:rPr>
          <w:sz w:val="28"/>
          <w:szCs w:val="28"/>
          <w:lang w:eastAsia="ru-RU"/>
        </w:rPr>
        <w:t>2) удобство и доступность получения информации заявителями о п</w:t>
      </w:r>
      <w:r w:rsidRPr="001B268A">
        <w:rPr>
          <w:sz w:val="28"/>
          <w:szCs w:val="28"/>
          <w:lang w:eastAsia="ru-RU"/>
        </w:rPr>
        <w:t>о</w:t>
      </w:r>
      <w:r w:rsidRPr="001B268A">
        <w:rPr>
          <w:sz w:val="28"/>
          <w:szCs w:val="28"/>
          <w:lang w:eastAsia="ru-RU"/>
        </w:rPr>
        <w:t>рядке предоставления государственной услуги;</w:t>
      </w:r>
    </w:p>
    <w:p w:rsidR="00685CC8" w:rsidRPr="001B268A" w:rsidRDefault="00685CC8" w:rsidP="000C04D6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 w:rsidRPr="001B268A">
        <w:rPr>
          <w:sz w:val="28"/>
          <w:szCs w:val="28"/>
          <w:lang w:eastAsia="ru-RU"/>
        </w:rPr>
        <w:t>3) оперативность вынесения решения по итогам рассмотрения док</w:t>
      </w:r>
      <w:r w:rsidRPr="001B268A">
        <w:rPr>
          <w:sz w:val="28"/>
          <w:szCs w:val="28"/>
          <w:lang w:eastAsia="ru-RU"/>
        </w:rPr>
        <w:t>у</w:t>
      </w:r>
      <w:r w:rsidRPr="001B268A">
        <w:rPr>
          <w:sz w:val="28"/>
          <w:szCs w:val="28"/>
          <w:lang w:eastAsia="ru-RU"/>
        </w:rPr>
        <w:t xml:space="preserve">ментов, указанных в </w:t>
      </w:r>
      <w:hyperlink w:anchor="Par118" w:tooltip="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" w:history="1">
        <w:r w:rsidRPr="001B268A">
          <w:rPr>
            <w:sz w:val="28"/>
            <w:szCs w:val="28"/>
            <w:lang w:eastAsia="ru-RU"/>
          </w:rPr>
          <w:t>пункте 2.6</w:t>
        </w:r>
      </w:hyperlink>
      <w:r w:rsidR="00B47F6B">
        <w:t xml:space="preserve"> </w:t>
      </w:r>
      <w:r w:rsidR="00B47F6B" w:rsidRPr="00B47F6B">
        <w:rPr>
          <w:sz w:val="28"/>
          <w:szCs w:val="28"/>
        </w:rPr>
        <w:t>настоящего</w:t>
      </w:r>
      <w:r w:rsidRPr="001B268A">
        <w:rPr>
          <w:sz w:val="28"/>
          <w:szCs w:val="28"/>
          <w:lang w:eastAsia="ru-RU"/>
        </w:rPr>
        <w:t xml:space="preserve"> Административного регламента.</w:t>
      </w:r>
    </w:p>
    <w:p w:rsidR="00685CC8" w:rsidRPr="001B268A" w:rsidRDefault="000A6CAE" w:rsidP="000C04D6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2.14</w:t>
      </w:r>
      <w:r w:rsidR="00685CC8" w:rsidRPr="001B268A">
        <w:rPr>
          <w:sz w:val="28"/>
          <w:szCs w:val="28"/>
          <w:lang w:eastAsia="ru-RU"/>
        </w:rPr>
        <w:t xml:space="preserve">.3. В процессе предоставления государственной услуги заявитель вправе обращаться в </w:t>
      </w:r>
      <w:r w:rsidR="001626FB">
        <w:rPr>
          <w:sz w:val="28"/>
          <w:szCs w:val="28"/>
          <w:lang w:eastAsia="ru-RU"/>
        </w:rPr>
        <w:t>отдел образования</w:t>
      </w:r>
      <w:r w:rsidR="00685CC8" w:rsidRPr="001B268A">
        <w:rPr>
          <w:sz w:val="28"/>
          <w:szCs w:val="28"/>
          <w:lang w:eastAsia="ru-RU"/>
        </w:rPr>
        <w:t xml:space="preserve">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:rsidR="00685CC8" w:rsidRPr="00685CC8" w:rsidRDefault="000A6CAE" w:rsidP="000C04D6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2.15</w:t>
      </w:r>
      <w:r w:rsidR="00685CC8" w:rsidRPr="00685CC8">
        <w:rPr>
          <w:sz w:val="28"/>
          <w:szCs w:val="28"/>
          <w:lang w:eastAsia="ru-RU"/>
        </w:rPr>
        <w:t>. Иные требования, в том числе учитывающие особенности предо</w:t>
      </w:r>
      <w:r w:rsidR="00685CC8" w:rsidRPr="00685CC8">
        <w:rPr>
          <w:sz w:val="28"/>
          <w:szCs w:val="28"/>
          <w:lang w:eastAsia="ru-RU"/>
        </w:rPr>
        <w:t>с</w:t>
      </w:r>
      <w:r w:rsidR="00685CC8" w:rsidRPr="00685CC8">
        <w:rPr>
          <w:sz w:val="28"/>
          <w:szCs w:val="28"/>
          <w:lang w:eastAsia="ru-RU"/>
        </w:rPr>
        <w:t>тавления государственной услуги в МФЦ и особенности предоставления г</w:t>
      </w:r>
      <w:r w:rsidR="00685CC8" w:rsidRPr="00685CC8">
        <w:rPr>
          <w:sz w:val="28"/>
          <w:szCs w:val="28"/>
          <w:lang w:eastAsia="ru-RU"/>
        </w:rPr>
        <w:t>о</w:t>
      </w:r>
      <w:r w:rsidR="00685CC8" w:rsidRPr="00685CC8">
        <w:rPr>
          <w:sz w:val="28"/>
          <w:szCs w:val="28"/>
          <w:lang w:eastAsia="ru-RU"/>
        </w:rPr>
        <w:t>сударственной услуги в электронной форме</w:t>
      </w:r>
    </w:p>
    <w:p w:rsidR="00016EF6" w:rsidRDefault="00685CC8" w:rsidP="00105949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>При предоставлении государственной услуги обеспечивается возмо</w:t>
      </w:r>
      <w:r w:rsidRPr="00685CC8">
        <w:rPr>
          <w:sz w:val="28"/>
          <w:szCs w:val="28"/>
          <w:lang w:eastAsia="ru-RU"/>
        </w:rPr>
        <w:t>ж</w:t>
      </w:r>
      <w:r w:rsidRPr="00685CC8">
        <w:rPr>
          <w:sz w:val="28"/>
          <w:szCs w:val="28"/>
          <w:lang w:eastAsia="ru-RU"/>
        </w:rPr>
        <w:t xml:space="preserve">ность заявителя с использованием информационно-телекоммуникационной сети </w:t>
      </w:r>
      <w:r w:rsidR="001626FB">
        <w:rPr>
          <w:sz w:val="28"/>
          <w:szCs w:val="28"/>
          <w:lang w:eastAsia="ru-RU"/>
        </w:rPr>
        <w:t>«</w:t>
      </w:r>
      <w:r w:rsidRPr="00685CC8">
        <w:rPr>
          <w:sz w:val="28"/>
          <w:szCs w:val="28"/>
          <w:lang w:eastAsia="ru-RU"/>
        </w:rPr>
        <w:t>Интернет</w:t>
      </w:r>
      <w:r w:rsidR="001626FB">
        <w:rPr>
          <w:sz w:val="28"/>
          <w:szCs w:val="28"/>
          <w:lang w:eastAsia="ru-RU"/>
        </w:rPr>
        <w:t>»</w:t>
      </w:r>
      <w:r w:rsidRPr="00685CC8">
        <w:rPr>
          <w:sz w:val="28"/>
          <w:szCs w:val="28"/>
          <w:lang w:eastAsia="ru-RU"/>
        </w:rPr>
        <w:t xml:space="preserve"> через официальный сайт </w:t>
      </w:r>
      <w:r w:rsidR="00105949">
        <w:rPr>
          <w:sz w:val="28"/>
          <w:szCs w:val="28"/>
          <w:lang w:eastAsia="ru-RU"/>
        </w:rPr>
        <w:t>отдела образования</w:t>
      </w:r>
      <w:r w:rsidR="00370231">
        <w:rPr>
          <w:sz w:val="28"/>
          <w:szCs w:val="28"/>
          <w:lang w:eastAsia="ru-RU"/>
        </w:rPr>
        <w:t xml:space="preserve"> (</w:t>
      </w:r>
      <w:proofErr w:type="spellStart"/>
      <w:r w:rsidR="00370231">
        <w:rPr>
          <w:sz w:val="28"/>
          <w:szCs w:val="28"/>
          <w:lang w:val="en-US" w:eastAsia="ru-RU"/>
        </w:rPr>
        <w:t>otdelobrazovaniya</w:t>
      </w:r>
      <w:proofErr w:type="spellEnd"/>
      <w:r w:rsidR="00370231" w:rsidRPr="00370231">
        <w:rPr>
          <w:sz w:val="28"/>
          <w:szCs w:val="28"/>
          <w:lang w:eastAsia="ru-RU"/>
        </w:rPr>
        <w:t>.</w:t>
      </w:r>
      <w:proofErr w:type="spellStart"/>
      <w:r w:rsidR="00370231">
        <w:rPr>
          <w:sz w:val="28"/>
          <w:szCs w:val="28"/>
          <w:lang w:val="en-US" w:eastAsia="ru-RU"/>
        </w:rPr>
        <w:t>ru</w:t>
      </w:r>
      <w:proofErr w:type="spellEnd"/>
      <w:r w:rsidR="00370231">
        <w:rPr>
          <w:sz w:val="28"/>
          <w:szCs w:val="28"/>
          <w:lang w:eastAsia="ru-RU"/>
        </w:rPr>
        <w:t>)</w:t>
      </w:r>
      <w:r w:rsidR="00340894" w:rsidRPr="00340894">
        <w:rPr>
          <w:sz w:val="28"/>
          <w:szCs w:val="28"/>
          <w:lang w:eastAsia="ru-RU"/>
        </w:rPr>
        <w:t>,</w:t>
      </w:r>
      <w:r w:rsidRPr="001626FB">
        <w:rPr>
          <w:sz w:val="28"/>
          <w:szCs w:val="28"/>
          <w:lang w:eastAsia="ru-RU"/>
        </w:rPr>
        <w:t xml:space="preserve"> </w:t>
      </w:r>
      <w:r w:rsidR="00016EF6">
        <w:rPr>
          <w:sz w:val="28"/>
          <w:szCs w:val="28"/>
          <w:lang w:eastAsia="ru-RU"/>
        </w:rPr>
        <w:t xml:space="preserve"> </w:t>
      </w:r>
      <w:r w:rsidRPr="00685CC8">
        <w:rPr>
          <w:sz w:val="28"/>
          <w:szCs w:val="28"/>
          <w:lang w:eastAsia="ru-RU"/>
        </w:rPr>
        <w:t xml:space="preserve">Единый </w:t>
      </w:r>
      <w:r w:rsidR="00016EF6">
        <w:rPr>
          <w:sz w:val="28"/>
          <w:szCs w:val="28"/>
          <w:lang w:eastAsia="ru-RU"/>
        </w:rPr>
        <w:t xml:space="preserve">  </w:t>
      </w:r>
      <w:r w:rsidRPr="00685CC8">
        <w:rPr>
          <w:sz w:val="28"/>
          <w:szCs w:val="28"/>
          <w:lang w:eastAsia="ru-RU"/>
        </w:rPr>
        <w:t>портал</w:t>
      </w:r>
      <w:r w:rsidR="00016EF6">
        <w:rPr>
          <w:sz w:val="28"/>
          <w:szCs w:val="28"/>
          <w:lang w:eastAsia="ru-RU"/>
        </w:rPr>
        <w:t xml:space="preserve"> </w:t>
      </w:r>
      <w:r w:rsidRPr="00685CC8">
        <w:rPr>
          <w:sz w:val="28"/>
          <w:szCs w:val="28"/>
          <w:lang w:eastAsia="ru-RU"/>
        </w:rPr>
        <w:t xml:space="preserve"> (</w:t>
      </w:r>
      <w:hyperlink r:id="rId21" w:history="1">
        <w:r w:rsidR="00016EF6" w:rsidRPr="00016EF6">
          <w:rPr>
            <w:rStyle w:val="a4"/>
            <w:color w:val="auto"/>
            <w:sz w:val="28"/>
            <w:szCs w:val="28"/>
            <w:u w:val="none"/>
            <w:lang w:eastAsia="ru-RU"/>
          </w:rPr>
          <w:t>www.gosuslugi.ru</w:t>
        </w:r>
      </w:hyperlink>
      <w:r w:rsidRPr="00685CC8">
        <w:rPr>
          <w:sz w:val="28"/>
          <w:szCs w:val="28"/>
          <w:lang w:eastAsia="ru-RU"/>
        </w:rPr>
        <w:t>)</w:t>
      </w:r>
      <w:r w:rsidR="00016EF6">
        <w:rPr>
          <w:sz w:val="28"/>
          <w:szCs w:val="28"/>
          <w:lang w:eastAsia="ru-RU"/>
        </w:rPr>
        <w:t xml:space="preserve"> </w:t>
      </w:r>
      <w:r w:rsidRPr="00685CC8">
        <w:rPr>
          <w:sz w:val="28"/>
          <w:szCs w:val="28"/>
          <w:lang w:eastAsia="ru-RU"/>
        </w:rPr>
        <w:t xml:space="preserve"> </w:t>
      </w:r>
      <w:r w:rsidR="00016EF6">
        <w:rPr>
          <w:sz w:val="28"/>
          <w:szCs w:val="28"/>
          <w:lang w:eastAsia="ru-RU"/>
        </w:rPr>
        <w:t xml:space="preserve"> </w:t>
      </w:r>
      <w:r w:rsidRPr="00685CC8">
        <w:rPr>
          <w:sz w:val="28"/>
          <w:szCs w:val="28"/>
          <w:lang w:eastAsia="ru-RU"/>
        </w:rPr>
        <w:t xml:space="preserve">и </w:t>
      </w:r>
      <w:r w:rsidR="00016EF6">
        <w:rPr>
          <w:sz w:val="28"/>
          <w:szCs w:val="28"/>
          <w:lang w:eastAsia="ru-RU"/>
        </w:rPr>
        <w:t xml:space="preserve"> </w:t>
      </w:r>
      <w:r w:rsidRPr="00685CC8">
        <w:rPr>
          <w:sz w:val="28"/>
          <w:szCs w:val="28"/>
          <w:lang w:eastAsia="ru-RU"/>
        </w:rPr>
        <w:t>регионал</w:t>
      </w:r>
      <w:r w:rsidRPr="00685CC8">
        <w:rPr>
          <w:sz w:val="28"/>
          <w:szCs w:val="28"/>
          <w:lang w:eastAsia="ru-RU"/>
        </w:rPr>
        <w:t>ь</w:t>
      </w:r>
      <w:r w:rsidRPr="00685CC8">
        <w:rPr>
          <w:sz w:val="28"/>
          <w:szCs w:val="28"/>
          <w:lang w:eastAsia="ru-RU"/>
        </w:rPr>
        <w:t xml:space="preserve">ный </w:t>
      </w:r>
    </w:p>
    <w:p w:rsidR="00016EF6" w:rsidRDefault="00016EF6" w:rsidP="00016EF6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12</w:t>
      </w:r>
    </w:p>
    <w:p w:rsidR="00016EF6" w:rsidRPr="00016EF6" w:rsidRDefault="00016EF6" w:rsidP="00016EF6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2"/>
          <w:szCs w:val="22"/>
          <w:lang w:eastAsia="ru-RU"/>
        </w:rPr>
      </w:pPr>
    </w:p>
    <w:p w:rsidR="00370231" w:rsidRDefault="00685CC8" w:rsidP="00016EF6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>пор</w:t>
      </w:r>
      <w:r w:rsidR="00105949">
        <w:rPr>
          <w:sz w:val="28"/>
          <w:szCs w:val="28"/>
          <w:lang w:eastAsia="ru-RU"/>
        </w:rPr>
        <w:t xml:space="preserve">тал </w:t>
      </w:r>
      <w:r w:rsidR="00105949" w:rsidRPr="00105949">
        <w:rPr>
          <w:sz w:val="28"/>
          <w:szCs w:val="28"/>
          <w:lang w:eastAsia="ru-RU"/>
        </w:rPr>
        <w:t>(</w:t>
      </w:r>
      <w:hyperlink r:id="rId22" w:history="1">
        <w:r w:rsidR="00105949" w:rsidRPr="00370231">
          <w:rPr>
            <w:rStyle w:val="a4"/>
            <w:color w:val="auto"/>
            <w:sz w:val="28"/>
            <w:szCs w:val="28"/>
            <w:u w:val="none"/>
            <w:lang w:eastAsia="ru-RU"/>
          </w:rPr>
          <w:t>www.26gosuslugi.ru</w:t>
        </w:r>
      </w:hyperlink>
      <w:r w:rsidR="00105949" w:rsidRPr="00370231">
        <w:rPr>
          <w:sz w:val="28"/>
          <w:szCs w:val="28"/>
          <w:lang w:eastAsia="ru-RU"/>
        </w:rPr>
        <w:t>)</w:t>
      </w:r>
      <w:r w:rsidR="00370231">
        <w:rPr>
          <w:sz w:val="28"/>
          <w:szCs w:val="28"/>
          <w:lang w:eastAsia="ru-RU"/>
        </w:rPr>
        <w:t>.</w:t>
      </w:r>
      <w:r w:rsidR="00105949">
        <w:rPr>
          <w:sz w:val="28"/>
          <w:szCs w:val="28"/>
          <w:lang w:eastAsia="ru-RU"/>
        </w:rPr>
        <w:t xml:space="preserve"> </w:t>
      </w:r>
    </w:p>
    <w:p w:rsidR="000A6CAE" w:rsidRDefault="00370231" w:rsidP="00105949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Заявителям предоставляется возможность </w:t>
      </w:r>
      <w:r w:rsidR="00685CC8" w:rsidRPr="00685CC8">
        <w:rPr>
          <w:sz w:val="28"/>
          <w:szCs w:val="28"/>
          <w:lang w:eastAsia="ru-RU"/>
        </w:rPr>
        <w:t xml:space="preserve">дистанционно получить формы документов, необходимые для получения государственной услуги. </w:t>
      </w:r>
    </w:p>
    <w:p w:rsidR="00685CC8" w:rsidRPr="00685CC8" w:rsidRDefault="00685CC8" w:rsidP="000C04D6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>Указанные образцы заявлений размещаются в соответствующем разд</w:t>
      </w:r>
      <w:r w:rsidRPr="00685CC8">
        <w:rPr>
          <w:sz w:val="28"/>
          <w:szCs w:val="28"/>
          <w:lang w:eastAsia="ru-RU"/>
        </w:rPr>
        <w:t>е</w:t>
      </w:r>
      <w:r w:rsidRPr="00685CC8">
        <w:rPr>
          <w:sz w:val="28"/>
          <w:szCs w:val="28"/>
          <w:lang w:eastAsia="ru-RU"/>
        </w:rPr>
        <w:t xml:space="preserve">ле </w:t>
      </w:r>
      <w:r w:rsidR="001626FB">
        <w:rPr>
          <w:sz w:val="28"/>
          <w:szCs w:val="28"/>
          <w:lang w:eastAsia="ru-RU"/>
        </w:rPr>
        <w:t>официального сайта отдела образования</w:t>
      </w:r>
      <w:r w:rsidRPr="00685CC8">
        <w:rPr>
          <w:sz w:val="28"/>
          <w:szCs w:val="28"/>
          <w:lang w:eastAsia="ru-RU"/>
        </w:rPr>
        <w:t xml:space="preserve">. Заявитель имеет возможность оформить все необходимые документы в удобном для него месте для подачи в </w:t>
      </w:r>
      <w:r w:rsidR="001626FB">
        <w:rPr>
          <w:sz w:val="28"/>
          <w:szCs w:val="28"/>
          <w:lang w:eastAsia="ru-RU"/>
        </w:rPr>
        <w:t>отдел образования</w:t>
      </w:r>
      <w:r w:rsidRPr="00685CC8">
        <w:rPr>
          <w:sz w:val="28"/>
          <w:szCs w:val="28"/>
          <w:lang w:eastAsia="ru-RU"/>
        </w:rPr>
        <w:t>.</w:t>
      </w:r>
    </w:p>
    <w:p w:rsidR="00685CC8" w:rsidRPr="00685CC8" w:rsidRDefault="00685CC8" w:rsidP="000C04D6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>Предоставление заявителям государственной услуги может быть орг</w:t>
      </w:r>
      <w:r w:rsidRPr="00685CC8">
        <w:rPr>
          <w:sz w:val="28"/>
          <w:szCs w:val="28"/>
          <w:lang w:eastAsia="ru-RU"/>
        </w:rPr>
        <w:t>а</w:t>
      </w:r>
      <w:r w:rsidRPr="00685CC8">
        <w:rPr>
          <w:sz w:val="28"/>
          <w:szCs w:val="28"/>
          <w:lang w:eastAsia="ru-RU"/>
        </w:rPr>
        <w:t>ни</w:t>
      </w:r>
      <w:r w:rsidR="001626FB">
        <w:rPr>
          <w:sz w:val="28"/>
          <w:szCs w:val="28"/>
          <w:lang w:eastAsia="ru-RU"/>
        </w:rPr>
        <w:t>зовано в МФЦ по принципу «одного окна»</w:t>
      </w:r>
      <w:r w:rsidRPr="00685CC8">
        <w:rPr>
          <w:sz w:val="28"/>
          <w:szCs w:val="28"/>
          <w:lang w:eastAsia="ru-RU"/>
        </w:rPr>
        <w:t xml:space="preserve"> в соответствии с соглашениями о взаимодействии с </w:t>
      </w:r>
      <w:r w:rsidR="001626FB">
        <w:rPr>
          <w:sz w:val="28"/>
          <w:szCs w:val="28"/>
          <w:lang w:eastAsia="ru-RU"/>
        </w:rPr>
        <w:t>администрацией</w:t>
      </w:r>
      <w:r w:rsidRPr="00685CC8">
        <w:rPr>
          <w:sz w:val="28"/>
          <w:szCs w:val="28"/>
          <w:lang w:eastAsia="ru-RU"/>
        </w:rPr>
        <w:t>, определяющими порядок, условия и правила взаимодействия при предоставлении государственных и муниц</w:t>
      </w:r>
      <w:r w:rsidRPr="00685CC8">
        <w:rPr>
          <w:sz w:val="28"/>
          <w:szCs w:val="28"/>
          <w:lang w:eastAsia="ru-RU"/>
        </w:rPr>
        <w:t>и</w:t>
      </w:r>
      <w:r w:rsidRPr="00685CC8">
        <w:rPr>
          <w:sz w:val="28"/>
          <w:szCs w:val="28"/>
          <w:lang w:eastAsia="ru-RU"/>
        </w:rPr>
        <w:t>пальных услуг.</w:t>
      </w:r>
    </w:p>
    <w:p w:rsidR="00685CC8" w:rsidRPr="00685CC8" w:rsidRDefault="00685CC8" w:rsidP="000C04D6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 xml:space="preserve">При предоставлении государственных услуг в МФЦ специалистами МФЦ могут быть в соответствии с </w:t>
      </w:r>
      <w:r w:rsidR="00845C12">
        <w:rPr>
          <w:sz w:val="28"/>
          <w:szCs w:val="28"/>
          <w:lang w:eastAsia="ru-RU"/>
        </w:rPr>
        <w:t xml:space="preserve">настоящим </w:t>
      </w:r>
      <w:r w:rsidRPr="00685CC8">
        <w:rPr>
          <w:sz w:val="28"/>
          <w:szCs w:val="28"/>
          <w:lang w:eastAsia="ru-RU"/>
        </w:rPr>
        <w:t>Административным регламе</w:t>
      </w:r>
      <w:r w:rsidRPr="00685CC8">
        <w:rPr>
          <w:sz w:val="28"/>
          <w:szCs w:val="28"/>
          <w:lang w:eastAsia="ru-RU"/>
        </w:rPr>
        <w:t>н</w:t>
      </w:r>
      <w:r w:rsidRPr="00685CC8">
        <w:rPr>
          <w:sz w:val="28"/>
          <w:szCs w:val="28"/>
          <w:lang w:eastAsia="ru-RU"/>
        </w:rPr>
        <w:t>том осуществляться следующие функции:</w:t>
      </w:r>
    </w:p>
    <w:p w:rsidR="00685CC8" w:rsidRPr="00685CC8" w:rsidRDefault="00685CC8" w:rsidP="00845C1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>информирование и консультирование заявителей по вопросу предо</w:t>
      </w:r>
      <w:r w:rsidRPr="00685CC8">
        <w:rPr>
          <w:sz w:val="28"/>
          <w:szCs w:val="28"/>
          <w:lang w:eastAsia="ru-RU"/>
        </w:rPr>
        <w:t>с</w:t>
      </w:r>
      <w:r w:rsidRPr="00685CC8">
        <w:rPr>
          <w:sz w:val="28"/>
          <w:szCs w:val="28"/>
          <w:lang w:eastAsia="ru-RU"/>
        </w:rPr>
        <w:t>тавления государственной услуги;</w:t>
      </w:r>
    </w:p>
    <w:p w:rsidR="00685CC8" w:rsidRPr="00685CC8" w:rsidRDefault="00685CC8" w:rsidP="000C04D6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 xml:space="preserve">прием заявления и документов в соответствии с </w:t>
      </w:r>
      <w:r w:rsidR="00845C12">
        <w:rPr>
          <w:sz w:val="28"/>
          <w:szCs w:val="28"/>
          <w:lang w:eastAsia="ru-RU"/>
        </w:rPr>
        <w:t xml:space="preserve">настоящим </w:t>
      </w:r>
      <w:r w:rsidRPr="00685CC8">
        <w:rPr>
          <w:sz w:val="28"/>
          <w:szCs w:val="28"/>
          <w:lang w:eastAsia="ru-RU"/>
        </w:rPr>
        <w:t>Админис</w:t>
      </w:r>
      <w:r w:rsidRPr="00685CC8">
        <w:rPr>
          <w:sz w:val="28"/>
          <w:szCs w:val="28"/>
          <w:lang w:eastAsia="ru-RU"/>
        </w:rPr>
        <w:t>т</w:t>
      </w:r>
      <w:r w:rsidRPr="00685CC8">
        <w:rPr>
          <w:sz w:val="28"/>
          <w:szCs w:val="28"/>
          <w:lang w:eastAsia="ru-RU"/>
        </w:rPr>
        <w:t xml:space="preserve">ративным регламентом и передача в </w:t>
      </w:r>
      <w:r w:rsidR="000E3B39">
        <w:rPr>
          <w:sz w:val="28"/>
          <w:szCs w:val="28"/>
          <w:lang w:eastAsia="ru-RU"/>
        </w:rPr>
        <w:t>отдел образования</w:t>
      </w:r>
      <w:r w:rsidRPr="00685CC8">
        <w:rPr>
          <w:sz w:val="28"/>
          <w:szCs w:val="28"/>
          <w:lang w:eastAsia="ru-RU"/>
        </w:rPr>
        <w:t xml:space="preserve"> для исполнения.</w:t>
      </w:r>
    </w:p>
    <w:p w:rsidR="00685CC8" w:rsidRPr="00685CC8" w:rsidRDefault="00685CC8" w:rsidP="000C04D6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 xml:space="preserve">При организации записи на прием в </w:t>
      </w:r>
      <w:r w:rsidR="001626FB">
        <w:rPr>
          <w:sz w:val="28"/>
          <w:szCs w:val="28"/>
          <w:lang w:eastAsia="ru-RU"/>
        </w:rPr>
        <w:t>отдел образования</w:t>
      </w:r>
      <w:r w:rsidRPr="00685CC8">
        <w:rPr>
          <w:sz w:val="28"/>
          <w:szCs w:val="28"/>
          <w:lang w:eastAsia="ru-RU"/>
        </w:rPr>
        <w:t xml:space="preserve"> заявителю обеспечивается возможность:</w:t>
      </w:r>
    </w:p>
    <w:p w:rsidR="00685CC8" w:rsidRPr="00685CC8" w:rsidRDefault="00685CC8" w:rsidP="000C04D6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 xml:space="preserve">ознакомления с расписанием работы </w:t>
      </w:r>
      <w:r w:rsidR="001626FB">
        <w:rPr>
          <w:sz w:val="28"/>
          <w:szCs w:val="28"/>
          <w:lang w:eastAsia="ru-RU"/>
        </w:rPr>
        <w:t>отдела образования</w:t>
      </w:r>
      <w:r w:rsidRPr="00685CC8">
        <w:rPr>
          <w:sz w:val="28"/>
          <w:szCs w:val="28"/>
          <w:lang w:eastAsia="ru-RU"/>
        </w:rPr>
        <w:t xml:space="preserve"> либо </w:t>
      </w:r>
      <w:r w:rsidR="001626FB">
        <w:rPr>
          <w:sz w:val="28"/>
          <w:szCs w:val="28"/>
          <w:lang w:eastAsia="ru-RU"/>
        </w:rPr>
        <w:t>специ</w:t>
      </w:r>
      <w:r w:rsidR="001626FB">
        <w:rPr>
          <w:sz w:val="28"/>
          <w:szCs w:val="28"/>
          <w:lang w:eastAsia="ru-RU"/>
        </w:rPr>
        <w:t>а</w:t>
      </w:r>
      <w:r w:rsidR="001626FB">
        <w:rPr>
          <w:sz w:val="28"/>
          <w:szCs w:val="28"/>
          <w:lang w:eastAsia="ru-RU"/>
        </w:rPr>
        <w:t>лист</w:t>
      </w:r>
      <w:r w:rsidR="00931431">
        <w:rPr>
          <w:sz w:val="28"/>
          <w:szCs w:val="28"/>
          <w:lang w:eastAsia="ru-RU"/>
        </w:rPr>
        <w:t>а</w:t>
      </w:r>
      <w:r w:rsidR="001626FB">
        <w:rPr>
          <w:sz w:val="28"/>
          <w:szCs w:val="28"/>
          <w:lang w:eastAsia="ru-RU"/>
        </w:rPr>
        <w:t xml:space="preserve"> отдела образования</w:t>
      </w:r>
      <w:r w:rsidRPr="00685CC8">
        <w:rPr>
          <w:sz w:val="28"/>
          <w:szCs w:val="28"/>
          <w:lang w:eastAsia="ru-RU"/>
        </w:rPr>
        <w:t>, а также с доступными для записи на прием датами и интервалами времени приема;</w:t>
      </w:r>
    </w:p>
    <w:p w:rsidR="00685CC8" w:rsidRPr="00685CC8" w:rsidRDefault="00685CC8" w:rsidP="000C04D6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>записи в любые свободные для приема дату и время в пределах уст</w:t>
      </w:r>
      <w:r w:rsidRPr="00685CC8">
        <w:rPr>
          <w:sz w:val="28"/>
          <w:szCs w:val="28"/>
          <w:lang w:eastAsia="ru-RU"/>
        </w:rPr>
        <w:t>а</w:t>
      </w:r>
      <w:r w:rsidRPr="00685CC8">
        <w:rPr>
          <w:sz w:val="28"/>
          <w:szCs w:val="28"/>
          <w:lang w:eastAsia="ru-RU"/>
        </w:rPr>
        <w:t xml:space="preserve">новленного в </w:t>
      </w:r>
      <w:r w:rsidR="001626FB">
        <w:rPr>
          <w:sz w:val="28"/>
          <w:szCs w:val="28"/>
          <w:lang w:eastAsia="ru-RU"/>
        </w:rPr>
        <w:t>отделе образования</w:t>
      </w:r>
      <w:r w:rsidRPr="00685CC8">
        <w:rPr>
          <w:sz w:val="28"/>
          <w:szCs w:val="28"/>
          <w:lang w:eastAsia="ru-RU"/>
        </w:rPr>
        <w:t xml:space="preserve"> графика приема заявителей.</w:t>
      </w:r>
    </w:p>
    <w:p w:rsidR="00685CC8" w:rsidRPr="00685CC8" w:rsidRDefault="00685CC8" w:rsidP="000C04D6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 xml:space="preserve">При осуществлении записи на прием </w:t>
      </w:r>
      <w:r w:rsidR="001626FB">
        <w:rPr>
          <w:sz w:val="28"/>
          <w:szCs w:val="28"/>
          <w:lang w:eastAsia="ru-RU"/>
        </w:rPr>
        <w:t>отдел образования</w:t>
      </w:r>
      <w:r w:rsidRPr="00685CC8">
        <w:rPr>
          <w:sz w:val="28"/>
          <w:szCs w:val="28"/>
          <w:lang w:eastAsia="ru-RU"/>
        </w:rPr>
        <w:t xml:space="preserve"> не вправе тр</w:t>
      </w:r>
      <w:r w:rsidRPr="00685CC8">
        <w:rPr>
          <w:sz w:val="28"/>
          <w:szCs w:val="28"/>
          <w:lang w:eastAsia="ru-RU"/>
        </w:rPr>
        <w:t>е</w:t>
      </w:r>
      <w:r w:rsidRPr="00685CC8">
        <w:rPr>
          <w:sz w:val="28"/>
          <w:szCs w:val="28"/>
          <w:lang w:eastAsia="ru-RU"/>
        </w:rPr>
        <w:t>бовать от заявителя совершения иных действий, кроме прохождения идент</w:t>
      </w:r>
      <w:r w:rsidRPr="00685CC8">
        <w:rPr>
          <w:sz w:val="28"/>
          <w:szCs w:val="28"/>
          <w:lang w:eastAsia="ru-RU"/>
        </w:rPr>
        <w:t>и</w:t>
      </w:r>
      <w:r w:rsidRPr="00685CC8">
        <w:rPr>
          <w:sz w:val="28"/>
          <w:szCs w:val="28"/>
          <w:lang w:eastAsia="ru-RU"/>
        </w:rPr>
        <w:t>фикац</w:t>
      </w:r>
      <w:proofErr w:type="gramStart"/>
      <w:r w:rsidRPr="00685CC8">
        <w:rPr>
          <w:sz w:val="28"/>
          <w:szCs w:val="28"/>
          <w:lang w:eastAsia="ru-RU"/>
        </w:rPr>
        <w:t>ии и ау</w:t>
      </w:r>
      <w:proofErr w:type="gramEnd"/>
      <w:r w:rsidRPr="00685CC8">
        <w:rPr>
          <w:sz w:val="28"/>
          <w:szCs w:val="28"/>
          <w:lang w:eastAsia="ru-RU"/>
        </w:rPr>
        <w:t>тентификации в соответствии с нормативными правовыми а</w:t>
      </w:r>
      <w:r w:rsidRPr="00685CC8">
        <w:rPr>
          <w:sz w:val="28"/>
          <w:szCs w:val="28"/>
          <w:lang w:eastAsia="ru-RU"/>
        </w:rPr>
        <w:t>к</w:t>
      </w:r>
      <w:r w:rsidRPr="00685CC8">
        <w:rPr>
          <w:sz w:val="28"/>
          <w:szCs w:val="28"/>
          <w:lang w:eastAsia="ru-RU"/>
        </w:rPr>
        <w:t>тами Российской Федерации, указания цели приема, а также предоставления сведений, необходимых для расчета длительности временного интервала, к</w:t>
      </w:r>
      <w:r w:rsidRPr="00685CC8">
        <w:rPr>
          <w:sz w:val="28"/>
          <w:szCs w:val="28"/>
          <w:lang w:eastAsia="ru-RU"/>
        </w:rPr>
        <w:t>о</w:t>
      </w:r>
      <w:r w:rsidRPr="00685CC8">
        <w:rPr>
          <w:sz w:val="28"/>
          <w:szCs w:val="28"/>
          <w:lang w:eastAsia="ru-RU"/>
        </w:rPr>
        <w:t>торый необходимо забронировать для приема.</w:t>
      </w:r>
    </w:p>
    <w:p w:rsidR="00685CC8" w:rsidRPr="00685CC8" w:rsidRDefault="00685CC8" w:rsidP="000C04D6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>Запись на прием может осуществляться посредством регионального портала.</w:t>
      </w:r>
    </w:p>
    <w:p w:rsidR="00685CC8" w:rsidRPr="00685CC8" w:rsidRDefault="00685CC8" w:rsidP="000C04D6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>При предоставлении государственной услуги в электронной форме за</w:t>
      </w:r>
      <w:r w:rsidRPr="00685CC8">
        <w:rPr>
          <w:sz w:val="28"/>
          <w:szCs w:val="28"/>
          <w:lang w:eastAsia="ru-RU"/>
        </w:rPr>
        <w:t>я</w:t>
      </w:r>
      <w:r w:rsidRPr="00685CC8">
        <w:rPr>
          <w:sz w:val="28"/>
          <w:szCs w:val="28"/>
          <w:lang w:eastAsia="ru-RU"/>
        </w:rPr>
        <w:t>вителю направляется:</w:t>
      </w:r>
    </w:p>
    <w:p w:rsidR="00685CC8" w:rsidRPr="00685CC8" w:rsidRDefault="00685CC8" w:rsidP="000C04D6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 xml:space="preserve">уведомление о записи на прием в </w:t>
      </w:r>
      <w:r w:rsidR="001626FB">
        <w:rPr>
          <w:sz w:val="28"/>
          <w:szCs w:val="28"/>
          <w:lang w:eastAsia="ru-RU"/>
        </w:rPr>
        <w:t>отдел образования</w:t>
      </w:r>
      <w:r w:rsidRPr="00685CC8">
        <w:rPr>
          <w:sz w:val="28"/>
          <w:szCs w:val="28"/>
          <w:lang w:eastAsia="ru-RU"/>
        </w:rPr>
        <w:t>, содержащее св</w:t>
      </w:r>
      <w:r w:rsidRPr="00685CC8">
        <w:rPr>
          <w:sz w:val="28"/>
          <w:szCs w:val="28"/>
          <w:lang w:eastAsia="ru-RU"/>
        </w:rPr>
        <w:t>е</w:t>
      </w:r>
      <w:r w:rsidRPr="00685CC8">
        <w:rPr>
          <w:sz w:val="28"/>
          <w:szCs w:val="28"/>
          <w:lang w:eastAsia="ru-RU"/>
        </w:rPr>
        <w:t>дения о дате, времени и месте приема;</w:t>
      </w:r>
    </w:p>
    <w:p w:rsidR="00685CC8" w:rsidRPr="00685CC8" w:rsidRDefault="00685CC8" w:rsidP="000C04D6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>уведомление о приеме и регистрации запроса, необходимого для пр</w:t>
      </w:r>
      <w:r w:rsidRPr="00685CC8">
        <w:rPr>
          <w:sz w:val="28"/>
          <w:szCs w:val="28"/>
          <w:lang w:eastAsia="ru-RU"/>
        </w:rPr>
        <w:t>е</w:t>
      </w:r>
      <w:r w:rsidRPr="00685CC8">
        <w:rPr>
          <w:sz w:val="28"/>
          <w:szCs w:val="28"/>
          <w:lang w:eastAsia="ru-RU"/>
        </w:rPr>
        <w:t>доставления государственной услуги, содержащее сведения о факте приема запроса, необходимого для предоставления государственной услуги, либо мотивированный отказ в приеме запроса, необходимого для предоставления государственной услуги;</w:t>
      </w:r>
    </w:p>
    <w:p w:rsidR="00E33DDB" w:rsidRDefault="00685CC8" w:rsidP="000C04D6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</w:t>
      </w:r>
      <w:r w:rsidRPr="00685CC8">
        <w:rPr>
          <w:sz w:val="28"/>
          <w:szCs w:val="28"/>
          <w:lang w:eastAsia="ru-RU"/>
        </w:rPr>
        <w:t>я</w:t>
      </w:r>
      <w:r w:rsidRPr="00685CC8">
        <w:rPr>
          <w:sz w:val="28"/>
          <w:szCs w:val="28"/>
          <w:lang w:eastAsia="ru-RU"/>
        </w:rPr>
        <w:t xml:space="preserve">тии положительного решения о предоставлении государственной услуги и возможности </w:t>
      </w:r>
      <w:r w:rsidR="00E33DDB">
        <w:rPr>
          <w:sz w:val="28"/>
          <w:szCs w:val="28"/>
          <w:lang w:eastAsia="ru-RU"/>
        </w:rPr>
        <w:t xml:space="preserve">  </w:t>
      </w:r>
      <w:r w:rsidRPr="00685CC8">
        <w:rPr>
          <w:sz w:val="28"/>
          <w:szCs w:val="28"/>
          <w:lang w:eastAsia="ru-RU"/>
        </w:rPr>
        <w:t>получить</w:t>
      </w:r>
      <w:r w:rsidR="00E33DDB">
        <w:rPr>
          <w:sz w:val="28"/>
          <w:szCs w:val="28"/>
          <w:lang w:eastAsia="ru-RU"/>
        </w:rPr>
        <w:t xml:space="preserve"> </w:t>
      </w:r>
      <w:r w:rsidRPr="00685CC8">
        <w:rPr>
          <w:sz w:val="28"/>
          <w:szCs w:val="28"/>
          <w:lang w:eastAsia="ru-RU"/>
        </w:rPr>
        <w:t xml:space="preserve"> результат</w:t>
      </w:r>
      <w:r w:rsidR="00E33DDB">
        <w:rPr>
          <w:sz w:val="28"/>
          <w:szCs w:val="28"/>
          <w:lang w:eastAsia="ru-RU"/>
        </w:rPr>
        <w:t xml:space="preserve"> </w:t>
      </w:r>
      <w:r w:rsidRPr="00685CC8">
        <w:rPr>
          <w:sz w:val="28"/>
          <w:szCs w:val="28"/>
          <w:lang w:eastAsia="ru-RU"/>
        </w:rPr>
        <w:t xml:space="preserve"> предоставления </w:t>
      </w:r>
      <w:r w:rsidR="00E33DDB">
        <w:rPr>
          <w:sz w:val="28"/>
          <w:szCs w:val="28"/>
          <w:lang w:eastAsia="ru-RU"/>
        </w:rPr>
        <w:t xml:space="preserve"> </w:t>
      </w:r>
      <w:r w:rsidRPr="00685CC8">
        <w:rPr>
          <w:sz w:val="28"/>
          <w:szCs w:val="28"/>
          <w:lang w:eastAsia="ru-RU"/>
        </w:rPr>
        <w:t xml:space="preserve">государственной </w:t>
      </w:r>
      <w:r w:rsidR="00E33DDB">
        <w:rPr>
          <w:sz w:val="28"/>
          <w:szCs w:val="28"/>
          <w:lang w:eastAsia="ru-RU"/>
        </w:rPr>
        <w:t xml:space="preserve"> </w:t>
      </w:r>
      <w:r w:rsidRPr="00685CC8">
        <w:rPr>
          <w:sz w:val="28"/>
          <w:szCs w:val="28"/>
          <w:lang w:eastAsia="ru-RU"/>
        </w:rPr>
        <w:t>усл</w:t>
      </w:r>
      <w:r w:rsidRPr="00685CC8">
        <w:rPr>
          <w:sz w:val="28"/>
          <w:szCs w:val="28"/>
          <w:lang w:eastAsia="ru-RU"/>
        </w:rPr>
        <w:t>у</w:t>
      </w:r>
      <w:r w:rsidRPr="00685CC8">
        <w:rPr>
          <w:sz w:val="28"/>
          <w:szCs w:val="28"/>
          <w:lang w:eastAsia="ru-RU"/>
        </w:rPr>
        <w:t xml:space="preserve">ги </w:t>
      </w:r>
    </w:p>
    <w:p w:rsidR="00E33DDB" w:rsidRDefault="00E33DDB" w:rsidP="00E33DDB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13</w:t>
      </w:r>
    </w:p>
    <w:p w:rsidR="00E33DDB" w:rsidRPr="00E33DDB" w:rsidRDefault="00E33DDB" w:rsidP="00E33DDB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2"/>
          <w:szCs w:val="22"/>
          <w:lang w:eastAsia="ru-RU"/>
        </w:rPr>
      </w:pPr>
    </w:p>
    <w:p w:rsidR="00685CC8" w:rsidRDefault="00685CC8" w:rsidP="00E33DDB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>либо мотивированный отказ в предоставлении государственной услуги.</w:t>
      </w:r>
    </w:p>
    <w:p w:rsidR="00845C12" w:rsidRPr="00685CC8" w:rsidRDefault="00845C12" w:rsidP="000C04D6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ется заявителю в течение </w:t>
      </w:r>
      <w:proofErr w:type="gramStart"/>
      <w:r>
        <w:rPr>
          <w:sz w:val="28"/>
          <w:szCs w:val="28"/>
          <w:lang w:eastAsia="ru-RU"/>
        </w:rPr>
        <w:t>срока действия результата предоставления госуда</w:t>
      </w:r>
      <w:r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>ственной услуги</w:t>
      </w:r>
      <w:proofErr w:type="gramEnd"/>
      <w:r>
        <w:rPr>
          <w:sz w:val="28"/>
          <w:szCs w:val="28"/>
          <w:lang w:eastAsia="ru-RU"/>
        </w:rPr>
        <w:t>.</w:t>
      </w:r>
    </w:p>
    <w:p w:rsidR="000A6CAE" w:rsidRDefault="000A6CAE" w:rsidP="00AC7D8C">
      <w:pPr>
        <w:tabs>
          <w:tab w:val="left" w:pos="6840"/>
        </w:tabs>
        <w:rPr>
          <w:bCs/>
          <w:sz w:val="28"/>
          <w:szCs w:val="28"/>
        </w:rPr>
      </w:pPr>
    </w:p>
    <w:p w:rsidR="00882F56" w:rsidRPr="007E64E2" w:rsidRDefault="00C07476" w:rsidP="002D2B1B">
      <w:pPr>
        <w:tabs>
          <w:tab w:val="left" w:pos="6840"/>
        </w:tabs>
        <w:spacing w:line="240" w:lineRule="exact"/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397AC6" w:rsidRPr="007E64E2">
        <w:rPr>
          <w:bCs/>
          <w:sz w:val="28"/>
          <w:szCs w:val="28"/>
        </w:rPr>
        <w:t xml:space="preserve">.  </w:t>
      </w:r>
      <w:r w:rsidR="00397AC6" w:rsidRPr="007E64E2">
        <w:rPr>
          <w:sz w:val="28"/>
          <w:szCs w:val="28"/>
        </w:rPr>
        <w:t>СОСТАВ, ПОСЛЕДОВАТЕЛЬНОСТЬ И СРОКИ ВЫПОЛНЕНИЯ</w:t>
      </w:r>
    </w:p>
    <w:p w:rsidR="001626FB" w:rsidRDefault="00397AC6" w:rsidP="002D2B1B">
      <w:pPr>
        <w:tabs>
          <w:tab w:val="left" w:pos="6840"/>
        </w:tabs>
        <w:spacing w:line="240" w:lineRule="exact"/>
        <w:jc w:val="center"/>
        <w:rPr>
          <w:sz w:val="28"/>
          <w:szCs w:val="28"/>
        </w:rPr>
      </w:pPr>
      <w:r w:rsidRPr="007E64E2">
        <w:rPr>
          <w:sz w:val="28"/>
          <w:szCs w:val="28"/>
        </w:rPr>
        <w:t>АДМИНИСТРАТИВНЫХ ПРОЦЕДУР, ТРЕБ</w:t>
      </w:r>
      <w:r w:rsidR="002D2B1B">
        <w:rPr>
          <w:sz w:val="28"/>
          <w:szCs w:val="28"/>
        </w:rPr>
        <w:t xml:space="preserve">ОВАНИЯ К ПОРЯДКУ </w:t>
      </w:r>
      <w:r w:rsidR="00365A9E">
        <w:rPr>
          <w:sz w:val="28"/>
          <w:szCs w:val="28"/>
        </w:rPr>
        <w:t>ИХ ВЫПОЛНЕНИЯ</w:t>
      </w:r>
      <w:r w:rsidR="00BA03CA">
        <w:rPr>
          <w:sz w:val="28"/>
          <w:szCs w:val="28"/>
        </w:rPr>
        <w:t>, В ТОМ ЧИСЛЕ ОСОБЕННОСТИ ВЫПОЛНЕНИЯ АДМ</w:t>
      </w:r>
      <w:r w:rsidR="00BA03CA">
        <w:rPr>
          <w:sz w:val="28"/>
          <w:szCs w:val="28"/>
        </w:rPr>
        <w:t>И</w:t>
      </w:r>
      <w:r w:rsidR="00BA03CA">
        <w:rPr>
          <w:sz w:val="28"/>
          <w:szCs w:val="28"/>
        </w:rPr>
        <w:t>НИСТРАТИВНЫХ ПРОЦЕДУР В ЭЛЕКТРОННОЙ ФОРМЕ</w:t>
      </w:r>
      <w:r w:rsidR="001626FB">
        <w:rPr>
          <w:sz w:val="28"/>
          <w:szCs w:val="28"/>
        </w:rPr>
        <w:t>, А ТАКЖЕ ОСОБЕННОСТИ ВЫПОЛНЕНИЯ АДМИНИСТРАТИВНЫХ</w:t>
      </w:r>
    </w:p>
    <w:p w:rsidR="00882F56" w:rsidRPr="007E64E2" w:rsidRDefault="002D2B1B" w:rsidP="002D2B1B">
      <w:pPr>
        <w:tabs>
          <w:tab w:val="left" w:pos="6840"/>
        </w:tabs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ПРОЦЕДУР В МНОГОФУНКЦИОНАЛЬНЫХ ЦЕНТРАХ</w:t>
      </w:r>
    </w:p>
    <w:p w:rsidR="006A5120" w:rsidRDefault="006A5120" w:rsidP="00AC7D8C">
      <w:pPr>
        <w:pStyle w:val="2"/>
        <w:widowControl w:val="0"/>
        <w:numPr>
          <w:ilvl w:val="1"/>
          <w:numId w:val="0"/>
        </w:numPr>
        <w:tabs>
          <w:tab w:val="left" w:pos="0"/>
          <w:tab w:val="num" w:pos="576"/>
          <w:tab w:val="left" w:pos="4275"/>
        </w:tabs>
        <w:spacing w:before="0" w:after="0" w:line="200" w:lineRule="atLeast"/>
        <w:rPr>
          <w:rFonts w:ascii="Times New Roman" w:hAnsi="Times New Roman"/>
          <w:b w:val="0"/>
          <w:i w:val="0"/>
        </w:rPr>
      </w:pPr>
    </w:p>
    <w:p w:rsidR="00866AA8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B268A">
        <w:rPr>
          <w:bCs/>
          <w:iCs/>
          <w:sz w:val="28"/>
          <w:szCs w:val="28"/>
        </w:rPr>
        <w:t>3.1. Последовательность административных действий (процедур) пр</w:t>
      </w:r>
      <w:r w:rsidRPr="001B268A">
        <w:rPr>
          <w:bCs/>
          <w:iCs/>
          <w:sz w:val="28"/>
          <w:szCs w:val="28"/>
        </w:rPr>
        <w:t>е</w:t>
      </w:r>
      <w:r w:rsidRPr="001B268A">
        <w:rPr>
          <w:bCs/>
          <w:iCs/>
          <w:sz w:val="28"/>
          <w:szCs w:val="28"/>
        </w:rPr>
        <w:t xml:space="preserve">доставления государственной услуги </w:t>
      </w:r>
    </w:p>
    <w:p w:rsidR="001B268A" w:rsidRPr="00E15C61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E15C61">
        <w:rPr>
          <w:bCs/>
          <w:iCs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1B268A" w:rsidRPr="00E15C61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E15C61">
        <w:rPr>
          <w:bCs/>
          <w:iCs/>
          <w:sz w:val="28"/>
          <w:szCs w:val="28"/>
        </w:rPr>
        <w:t>1) предоставление в установленном порядке информации заявителю и обеспечение доступа заявителя к сведениям о государственной услуге</w:t>
      </w:r>
      <w:r w:rsidR="001626FB">
        <w:rPr>
          <w:bCs/>
          <w:iCs/>
          <w:sz w:val="28"/>
          <w:szCs w:val="28"/>
        </w:rPr>
        <w:t>;</w:t>
      </w:r>
    </w:p>
    <w:p w:rsidR="001B268A" w:rsidRPr="00E15C61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E15C61">
        <w:rPr>
          <w:bCs/>
          <w:iCs/>
          <w:sz w:val="28"/>
          <w:szCs w:val="28"/>
        </w:rPr>
        <w:t>2) прием и регистрация документов заявителя;</w:t>
      </w:r>
    </w:p>
    <w:p w:rsidR="001B268A" w:rsidRPr="00E15C61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E15C61">
        <w:rPr>
          <w:bCs/>
          <w:iCs/>
          <w:sz w:val="28"/>
          <w:szCs w:val="28"/>
        </w:rPr>
        <w:t>3) формирование личного дела заявителя;</w:t>
      </w:r>
    </w:p>
    <w:p w:rsidR="001B268A" w:rsidRPr="00E15C61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E15C61">
        <w:rPr>
          <w:bCs/>
          <w:iCs/>
          <w:sz w:val="28"/>
          <w:szCs w:val="28"/>
        </w:rPr>
        <w:t>4) экспертиза документов, представленных заявителем;</w:t>
      </w:r>
    </w:p>
    <w:p w:rsidR="001B268A" w:rsidRPr="00E15C61" w:rsidRDefault="00AC7D8C" w:rsidP="000C04D6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</w:t>
      </w:r>
      <w:r w:rsidR="001B268A" w:rsidRPr="00E15C61">
        <w:rPr>
          <w:bCs/>
          <w:iCs/>
          <w:sz w:val="28"/>
          <w:szCs w:val="28"/>
        </w:rPr>
        <w:t>) принятие решения</w:t>
      </w:r>
      <w:r>
        <w:rPr>
          <w:bCs/>
          <w:iCs/>
          <w:sz w:val="28"/>
          <w:szCs w:val="28"/>
        </w:rPr>
        <w:t xml:space="preserve"> (издание приказа)</w:t>
      </w:r>
      <w:r w:rsidR="001B268A" w:rsidRPr="00E15C61">
        <w:rPr>
          <w:bCs/>
          <w:iCs/>
          <w:sz w:val="28"/>
          <w:szCs w:val="28"/>
        </w:rPr>
        <w:t>:</w:t>
      </w:r>
    </w:p>
    <w:p w:rsidR="001B268A" w:rsidRDefault="00AC7D8C" w:rsidP="000C04D6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 выдачи путевки ребенку, оставшемуся без попечения родителей, в организацию отдыха детей и их оздоровления;</w:t>
      </w:r>
    </w:p>
    <w:p w:rsidR="00AD31E1" w:rsidRDefault="00AC7D8C" w:rsidP="00AD31E1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 отказе выдачи путевки ребенку,</w:t>
      </w:r>
      <w:r w:rsidRPr="00AC7D8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оставшемуся без попечения родит</w:t>
      </w:r>
      <w:r>
        <w:rPr>
          <w:bCs/>
          <w:iCs/>
          <w:sz w:val="28"/>
          <w:szCs w:val="28"/>
        </w:rPr>
        <w:t>е</w:t>
      </w:r>
      <w:r>
        <w:rPr>
          <w:bCs/>
          <w:iCs/>
          <w:sz w:val="28"/>
          <w:szCs w:val="28"/>
        </w:rPr>
        <w:t>лей, в организацию отдыха детей и их оздоровления;</w:t>
      </w:r>
    </w:p>
    <w:p w:rsidR="00AC7D8C" w:rsidRDefault="00AC7D8C" w:rsidP="000C04D6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 возмещении расходов на проезд к месту лечения и обратно;</w:t>
      </w:r>
    </w:p>
    <w:p w:rsidR="00AC7D8C" w:rsidRPr="00E15C61" w:rsidRDefault="00AC7D8C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</w:rPr>
        <w:t>об отказе в возмещении расходов на проезд</w:t>
      </w:r>
      <w:r w:rsidRPr="00AC7D8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к месту лечения и обратно</w:t>
      </w:r>
      <w:r w:rsidR="00F773D1">
        <w:rPr>
          <w:bCs/>
          <w:iCs/>
          <w:sz w:val="28"/>
          <w:szCs w:val="28"/>
        </w:rPr>
        <w:t>;</w:t>
      </w:r>
    </w:p>
    <w:p w:rsidR="00ED777D" w:rsidRDefault="001F0B25" w:rsidP="00192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Pr="00E15C61">
        <w:rPr>
          <w:sz w:val="28"/>
          <w:szCs w:val="28"/>
          <w:lang w:eastAsia="ru-RU"/>
        </w:rPr>
        <w:t>) направление или выдача результата заявителю:</w:t>
      </w:r>
    </w:p>
    <w:p w:rsidR="00132103" w:rsidRDefault="001B268A" w:rsidP="00AD31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 xml:space="preserve">выдача </w:t>
      </w:r>
      <w:r w:rsidR="000A6CAE">
        <w:rPr>
          <w:sz w:val="28"/>
          <w:szCs w:val="28"/>
          <w:lang w:eastAsia="ru-RU"/>
        </w:rPr>
        <w:t>путевки ребенку, оставшемуся без попечения родителей, в о</w:t>
      </w:r>
      <w:r w:rsidR="000A6CAE">
        <w:rPr>
          <w:sz w:val="28"/>
          <w:szCs w:val="28"/>
          <w:lang w:eastAsia="ru-RU"/>
        </w:rPr>
        <w:t>р</w:t>
      </w:r>
      <w:r w:rsidR="000A6CAE">
        <w:rPr>
          <w:sz w:val="28"/>
          <w:szCs w:val="28"/>
          <w:lang w:eastAsia="ru-RU"/>
        </w:rPr>
        <w:t>ганизацию отдыха детей и их оздоровления</w:t>
      </w:r>
      <w:r w:rsidR="00132103">
        <w:rPr>
          <w:sz w:val="28"/>
          <w:szCs w:val="28"/>
          <w:lang w:eastAsia="ru-RU"/>
        </w:rPr>
        <w:t>;</w:t>
      </w:r>
    </w:p>
    <w:p w:rsidR="000A6CAE" w:rsidRDefault="00132103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уведомление об отказе в выдаче путевки ребенку, оставшемуся без п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печения родителей, в организацию отдыха и их оздоровления с указанием оснований отказа; </w:t>
      </w:r>
    </w:p>
    <w:p w:rsidR="00132103" w:rsidRDefault="00132103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возмещение расходов на проезд к месту лечения и обратно;</w:t>
      </w:r>
    </w:p>
    <w:p w:rsidR="00132103" w:rsidRDefault="00132103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уведомление об отказе в возмещении расходов на проезд к месту леч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ния и обратно.</w:t>
      </w:r>
    </w:p>
    <w:p w:rsidR="00F773D1" w:rsidRDefault="00F773D1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Блок схема, наглядно отображающая алгоритм прохождения админис</w:t>
      </w:r>
      <w:r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ративных процедур, приводится в </w:t>
      </w:r>
      <w:r w:rsidR="004C0230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 xml:space="preserve">риложении № </w:t>
      </w:r>
      <w:r w:rsidR="001F0B25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 к </w:t>
      </w:r>
      <w:r w:rsidR="00AD31E1">
        <w:rPr>
          <w:sz w:val="28"/>
          <w:szCs w:val="28"/>
          <w:lang w:eastAsia="ru-RU"/>
        </w:rPr>
        <w:t xml:space="preserve">настоящему </w:t>
      </w:r>
      <w:r>
        <w:rPr>
          <w:sz w:val="28"/>
          <w:szCs w:val="28"/>
          <w:lang w:eastAsia="ru-RU"/>
        </w:rPr>
        <w:t>Админис</w:t>
      </w:r>
      <w:r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ративному регламенту.</w:t>
      </w:r>
    </w:p>
    <w:p w:rsidR="001B268A" w:rsidRPr="00E15C61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>3.1.</w:t>
      </w:r>
      <w:r w:rsidR="00F773D1">
        <w:rPr>
          <w:sz w:val="28"/>
          <w:szCs w:val="28"/>
          <w:lang w:eastAsia="ru-RU"/>
        </w:rPr>
        <w:t>1</w:t>
      </w:r>
      <w:r w:rsidRPr="00E15C61">
        <w:rPr>
          <w:sz w:val="28"/>
          <w:szCs w:val="28"/>
          <w:lang w:eastAsia="ru-RU"/>
        </w:rPr>
        <w:t>. Последовательность административных действий (процедур) предоставления государственной услуги в МФЦ:</w:t>
      </w:r>
    </w:p>
    <w:p w:rsidR="001B268A" w:rsidRPr="00E15C61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>1) консультирование заявителя по вопросу предоставления государс</w:t>
      </w:r>
      <w:r w:rsidRPr="00E15C61">
        <w:rPr>
          <w:sz w:val="28"/>
          <w:szCs w:val="28"/>
          <w:lang w:eastAsia="ru-RU"/>
        </w:rPr>
        <w:t>т</w:t>
      </w:r>
      <w:r w:rsidRPr="00E15C61">
        <w:rPr>
          <w:sz w:val="28"/>
          <w:szCs w:val="28"/>
          <w:lang w:eastAsia="ru-RU"/>
        </w:rPr>
        <w:t>венной услуги;</w:t>
      </w:r>
    </w:p>
    <w:p w:rsidR="001B268A" w:rsidRPr="00E15C61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>2) прием и регистрация документов заявителя;</w:t>
      </w:r>
    </w:p>
    <w:p w:rsidR="001B268A" w:rsidRPr="00E15C61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 xml:space="preserve">3) передача документов заявителя в </w:t>
      </w:r>
      <w:r w:rsidR="004C0230">
        <w:rPr>
          <w:sz w:val="28"/>
          <w:szCs w:val="28"/>
          <w:lang w:eastAsia="ru-RU"/>
        </w:rPr>
        <w:t>отдел образования</w:t>
      </w:r>
      <w:r w:rsidRPr="00E15C61">
        <w:rPr>
          <w:sz w:val="28"/>
          <w:szCs w:val="28"/>
          <w:lang w:eastAsia="ru-RU"/>
        </w:rPr>
        <w:t>.</w:t>
      </w:r>
    </w:p>
    <w:p w:rsidR="00BD588E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 xml:space="preserve">3.2. Предоставление </w:t>
      </w:r>
      <w:r w:rsidR="00BD588E">
        <w:rPr>
          <w:sz w:val="28"/>
          <w:szCs w:val="28"/>
          <w:lang w:eastAsia="ru-RU"/>
        </w:rPr>
        <w:t xml:space="preserve"> </w:t>
      </w:r>
      <w:r w:rsidRPr="00E15C61">
        <w:rPr>
          <w:sz w:val="28"/>
          <w:szCs w:val="28"/>
          <w:lang w:eastAsia="ru-RU"/>
        </w:rPr>
        <w:t>информации</w:t>
      </w:r>
      <w:r w:rsidR="00BD588E">
        <w:rPr>
          <w:sz w:val="28"/>
          <w:szCs w:val="28"/>
          <w:lang w:eastAsia="ru-RU"/>
        </w:rPr>
        <w:t xml:space="preserve"> </w:t>
      </w:r>
      <w:r w:rsidRPr="00E15C61">
        <w:rPr>
          <w:sz w:val="28"/>
          <w:szCs w:val="28"/>
          <w:lang w:eastAsia="ru-RU"/>
        </w:rPr>
        <w:t xml:space="preserve"> по </w:t>
      </w:r>
      <w:r w:rsidR="00BD588E">
        <w:rPr>
          <w:sz w:val="28"/>
          <w:szCs w:val="28"/>
          <w:lang w:eastAsia="ru-RU"/>
        </w:rPr>
        <w:t xml:space="preserve"> </w:t>
      </w:r>
      <w:r w:rsidRPr="00E15C61">
        <w:rPr>
          <w:sz w:val="28"/>
          <w:szCs w:val="28"/>
          <w:lang w:eastAsia="ru-RU"/>
        </w:rPr>
        <w:t xml:space="preserve">вопросам </w:t>
      </w:r>
      <w:r w:rsidR="00BD588E">
        <w:rPr>
          <w:sz w:val="28"/>
          <w:szCs w:val="28"/>
          <w:lang w:eastAsia="ru-RU"/>
        </w:rPr>
        <w:t xml:space="preserve"> </w:t>
      </w:r>
      <w:r w:rsidRPr="00E15C61">
        <w:rPr>
          <w:sz w:val="28"/>
          <w:szCs w:val="28"/>
          <w:lang w:eastAsia="ru-RU"/>
        </w:rPr>
        <w:t>предоставления</w:t>
      </w:r>
      <w:r w:rsidR="00BD588E">
        <w:rPr>
          <w:sz w:val="28"/>
          <w:szCs w:val="28"/>
          <w:lang w:eastAsia="ru-RU"/>
        </w:rPr>
        <w:t xml:space="preserve">  </w:t>
      </w:r>
      <w:r w:rsidRPr="00E15C61">
        <w:rPr>
          <w:sz w:val="28"/>
          <w:szCs w:val="28"/>
          <w:lang w:eastAsia="ru-RU"/>
        </w:rPr>
        <w:t xml:space="preserve"> </w:t>
      </w:r>
      <w:proofErr w:type="spellStart"/>
      <w:r w:rsidRPr="00E15C61">
        <w:rPr>
          <w:sz w:val="28"/>
          <w:szCs w:val="28"/>
          <w:lang w:eastAsia="ru-RU"/>
        </w:rPr>
        <w:t>г</w:t>
      </w:r>
      <w:r w:rsidRPr="00E15C61">
        <w:rPr>
          <w:sz w:val="28"/>
          <w:szCs w:val="28"/>
          <w:lang w:eastAsia="ru-RU"/>
        </w:rPr>
        <w:t>о</w:t>
      </w:r>
      <w:r w:rsidRPr="00E15C61">
        <w:rPr>
          <w:sz w:val="28"/>
          <w:szCs w:val="28"/>
          <w:lang w:eastAsia="ru-RU"/>
        </w:rPr>
        <w:t>су</w:t>
      </w:r>
      <w:proofErr w:type="spellEnd"/>
      <w:r w:rsidR="00BD588E">
        <w:rPr>
          <w:sz w:val="28"/>
          <w:szCs w:val="28"/>
          <w:lang w:eastAsia="ru-RU"/>
        </w:rPr>
        <w:t>-</w:t>
      </w:r>
    </w:p>
    <w:p w:rsidR="00BD588E" w:rsidRDefault="00BD588E" w:rsidP="00BD588E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14</w:t>
      </w:r>
    </w:p>
    <w:p w:rsidR="00BD588E" w:rsidRPr="00BD588E" w:rsidRDefault="00BD588E" w:rsidP="00BD588E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</w:p>
    <w:p w:rsidR="001B268A" w:rsidRPr="00E15C61" w:rsidRDefault="001B268A" w:rsidP="00BD588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>дарственной услуги</w:t>
      </w:r>
    </w:p>
    <w:p w:rsidR="001B268A" w:rsidRPr="00E15C61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>Основанием для предоставления информации по вопросам предоста</w:t>
      </w:r>
      <w:r w:rsidRPr="00E15C61">
        <w:rPr>
          <w:sz w:val="28"/>
          <w:szCs w:val="28"/>
          <w:lang w:eastAsia="ru-RU"/>
        </w:rPr>
        <w:t>в</w:t>
      </w:r>
      <w:r w:rsidRPr="00E15C61">
        <w:rPr>
          <w:sz w:val="28"/>
          <w:szCs w:val="28"/>
          <w:lang w:eastAsia="ru-RU"/>
        </w:rPr>
        <w:t xml:space="preserve">ления государственной услуги является личное обращение заявителя в </w:t>
      </w:r>
      <w:r w:rsidR="004416BA">
        <w:rPr>
          <w:sz w:val="28"/>
          <w:szCs w:val="28"/>
          <w:lang w:eastAsia="ru-RU"/>
        </w:rPr>
        <w:t xml:space="preserve">отдел образования </w:t>
      </w:r>
      <w:r w:rsidRPr="00E15C61">
        <w:rPr>
          <w:sz w:val="28"/>
          <w:szCs w:val="28"/>
          <w:lang w:eastAsia="ru-RU"/>
        </w:rPr>
        <w:t>или поступление его обращения в письменном, электронном в</w:t>
      </w:r>
      <w:r w:rsidRPr="00E15C61">
        <w:rPr>
          <w:sz w:val="28"/>
          <w:szCs w:val="28"/>
          <w:lang w:eastAsia="ru-RU"/>
        </w:rPr>
        <w:t>и</w:t>
      </w:r>
      <w:r w:rsidRPr="00E15C61">
        <w:rPr>
          <w:sz w:val="28"/>
          <w:szCs w:val="28"/>
          <w:lang w:eastAsia="ru-RU"/>
        </w:rPr>
        <w:t xml:space="preserve">де через официальный </w:t>
      </w:r>
      <w:r w:rsidR="004416BA">
        <w:rPr>
          <w:sz w:val="28"/>
          <w:szCs w:val="28"/>
          <w:lang w:eastAsia="ru-RU"/>
        </w:rPr>
        <w:t>сайт отдела образования</w:t>
      </w:r>
      <w:r w:rsidRPr="00E15C61">
        <w:rPr>
          <w:sz w:val="28"/>
          <w:szCs w:val="28"/>
          <w:lang w:eastAsia="ru-RU"/>
        </w:rPr>
        <w:t xml:space="preserve"> в сети </w:t>
      </w:r>
      <w:r w:rsidR="004416BA">
        <w:rPr>
          <w:sz w:val="28"/>
          <w:szCs w:val="28"/>
          <w:lang w:eastAsia="ru-RU"/>
        </w:rPr>
        <w:t>«</w:t>
      </w:r>
      <w:r w:rsidRPr="00E15C61">
        <w:rPr>
          <w:sz w:val="28"/>
          <w:szCs w:val="28"/>
          <w:lang w:eastAsia="ru-RU"/>
        </w:rPr>
        <w:t>Интернет</w:t>
      </w:r>
      <w:r w:rsidR="004416BA">
        <w:rPr>
          <w:sz w:val="28"/>
          <w:szCs w:val="28"/>
          <w:lang w:eastAsia="ru-RU"/>
        </w:rPr>
        <w:t>»</w:t>
      </w:r>
      <w:r w:rsidRPr="00E15C61">
        <w:rPr>
          <w:sz w:val="28"/>
          <w:szCs w:val="28"/>
          <w:lang w:eastAsia="ru-RU"/>
        </w:rPr>
        <w:t>.</w:t>
      </w:r>
    </w:p>
    <w:p w:rsidR="001B268A" w:rsidRPr="00E15C61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>Предоставление информации по вопросам предоставления государс</w:t>
      </w:r>
      <w:r w:rsidRPr="00E15C61">
        <w:rPr>
          <w:sz w:val="28"/>
          <w:szCs w:val="28"/>
          <w:lang w:eastAsia="ru-RU"/>
        </w:rPr>
        <w:t>т</w:t>
      </w:r>
      <w:r w:rsidRPr="00E15C61">
        <w:rPr>
          <w:sz w:val="28"/>
          <w:szCs w:val="28"/>
          <w:lang w:eastAsia="ru-RU"/>
        </w:rPr>
        <w:t xml:space="preserve">венной услуги осуществляется </w:t>
      </w:r>
      <w:r w:rsidR="004416BA">
        <w:rPr>
          <w:sz w:val="28"/>
          <w:szCs w:val="28"/>
          <w:lang w:eastAsia="ru-RU"/>
        </w:rPr>
        <w:t>специалистом отдела образования</w:t>
      </w:r>
      <w:r w:rsidRPr="00E15C61">
        <w:rPr>
          <w:sz w:val="28"/>
          <w:szCs w:val="28"/>
          <w:lang w:eastAsia="ru-RU"/>
        </w:rPr>
        <w:t>, МФЦ.</w:t>
      </w:r>
    </w:p>
    <w:p w:rsidR="001B268A" w:rsidRPr="00E15C61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>Срок предоставления информации по вопросам предоставления гос</w:t>
      </w:r>
      <w:r w:rsidRPr="00E15C61">
        <w:rPr>
          <w:sz w:val="28"/>
          <w:szCs w:val="28"/>
          <w:lang w:eastAsia="ru-RU"/>
        </w:rPr>
        <w:t>у</w:t>
      </w:r>
      <w:r w:rsidRPr="00E15C61">
        <w:rPr>
          <w:sz w:val="28"/>
          <w:szCs w:val="28"/>
          <w:lang w:eastAsia="ru-RU"/>
        </w:rPr>
        <w:t>дарственной услуги не превышает 15 минут на одного заявителя.</w:t>
      </w:r>
    </w:p>
    <w:p w:rsidR="001B268A" w:rsidRPr="00E15C61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E15C61">
        <w:rPr>
          <w:sz w:val="28"/>
          <w:szCs w:val="28"/>
          <w:lang w:eastAsia="ru-RU"/>
        </w:rPr>
        <w:t>Результатом административной процедуры является предоставление информации заявителю в устном либо в письменном виде.</w:t>
      </w:r>
      <w:proofErr w:type="gramEnd"/>
    </w:p>
    <w:p w:rsidR="001B268A" w:rsidRPr="00E15C61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>3.3. Прием и регистрация документов заявителя</w:t>
      </w:r>
    </w:p>
    <w:p w:rsidR="001B268A" w:rsidRPr="00E15C61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>3.3.1. Основанием для начала процедуры приема и регистрации док</w:t>
      </w:r>
      <w:r w:rsidRPr="00E15C61">
        <w:rPr>
          <w:sz w:val="28"/>
          <w:szCs w:val="28"/>
          <w:lang w:eastAsia="ru-RU"/>
        </w:rPr>
        <w:t>у</w:t>
      </w:r>
      <w:r w:rsidRPr="00E15C61">
        <w:rPr>
          <w:sz w:val="28"/>
          <w:szCs w:val="28"/>
          <w:lang w:eastAsia="ru-RU"/>
        </w:rPr>
        <w:t>ментов является обращение</w:t>
      </w:r>
      <w:r w:rsidR="00F773D1">
        <w:rPr>
          <w:sz w:val="28"/>
          <w:szCs w:val="28"/>
          <w:lang w:eastAsia="ru-RU"/>
        </w:rPr>
        <w:t xml:space="preserve"> заявителя</w:t>
      </w:r>
      <w:r w:rsidRPr="00E15C61">
        <w:rPr>
          <w:sz w:val="28"/>
          <w:szCs w:val="28"/>
          <w:lang w:eastAsia="ru-RU"/>
        </w:rPr>
        <w:t xml:space="preserve"> </w:t>
      </w:r>
      <w:r w:rsidR="004416BA">
        <w:rPr>
          <w:sz w:val="28"/>
          <w:szCs w:val="28"/>
          <w:lang w:eastAsia="ru-RU"/>
        </w:rPr>
        <w:t xml:space="preserve">в отдел образования </w:t>
      </w:r>
      <w:r w:rsidR="00F773D1" w:rsidRPr="00E15C61">
        <w:rPr>
          <w:sz w:val="28"/>
          <w:szCs w:val="28"/>
          <w:lang w:eastAsia="ru-RU"/>
        </w:rPr>
        <w:t xml:space="preserve">с </w:t>
      </w:r>
      <w:hyperlink w:anchor="Par916" w:tooltip="ФОРМА" w:history="1">
        <w:r w:rsidR="00F773D1" w:rsidRPr="00E15C61">
          <w:rPr>
            <w:rStyle w:val="a4"/>
            <w:color w:val="auto"/>
            <w:sz w:val="28"/>
            <w:szCs w:val="28"/>
            <w:u w:val="none"/>
            <w:lang w:eastAsia="ru-RU"/>
          </w:rPr>
          <w:t>заявлением</w:t>
        </w:r>
      </w:hyperlink>
      <w:r w:rsidR="00F773D1">
        <w:t xml:space="preserve"> </w:t>
      </w:r>
      <w:r w:rsidRPr="00E15C61">
        <w:rPr>
          <w:sz w:val="28"/>
          <w:szCs w:val="28"/>
          <w:lang w:eastAsia="ru-RU"/>
        </w:rPr>
        <w:t xml:space="preserve">о выдаче </w:t>
      </w:r>
      <w:r w:rsidR="00F773D1">
        <w:rPr>
          <w:sz w:val="28"/>
          <w:szCs w:val="28"/>
          <w:lang w:eastAsia="ru-RU"/>
        </w:rPr>
        <w:t>путевки ребенку, оставшемуся без попечения родителей, в организ</w:t>
      </w:r>
      <w:r w:rsidR="00F773D1">
        <w:rPr>
          <w:sz w:val="28"/>
          <w:szCs w:val="28"/>
          <w:lang w:eastAsia="ru-RU"/>
        </w:rPr>
        <w:t>а</w:t>
      </w:r>
      <w:r w:rsidR="00F773D1">
        <w:rPr>
          <w:sz w:val="28"/>
          <w:szCs w:val="28"/>
          <w:lang w:eastAsia="ru-RU"/>
        </w:rPr>
        <w:t xml:space="preserve">цию отдыха и их оздоровления по форме </w:t>
      </w:r>
      <w:r w:rsidR="004416BA">
        <w:rPr>
          <w:sz w:val="28"/>
          <w:szCs w:val="28"/>
          <w:lang w:eastAsia="ru-RU"/>
        </w:rPr>
        <w:t>согласно</w:t>
      </w:r>
      <w:r w:rsidRPr="00E15C61">
        <w:rPr>
          <w:sz w:val="28"/>
          <w:szCs w:val="28"/>
          <w:lang w:eastAsia="ru-RU"/>
        </w:rPr>
        <w:t xml:space="preserve"> приложени</w:t>
      </w:r>
      <w:r w:rsidR="004416BA">
        <w:rPr>
          <w:sz w:val="28"/>
          <w:szCs w:val="28"/>
          <w:lang w:eastAsia="ru-RU"/>
        </w:rPr>
        <w:t>ю</w:t>
      </w:r>
      <w:r w:rsidRPr="00E15C61">
        <w:rPr>
          <w:sz w:val="28"/>
          <w:szCs w:val="28"/>
          <w:lang w:eastAsia="ru-RU"/>
        </w:rPr>
        <w:t xml:space="preserve"> </w:t>
      </w:r>
      <w:r w:rsidR="004416BA">
        <w:rPr>
          <w:sz w:val="28"/>
          <w:szCs w:val="28"/>
          <w:lang w:eastAsia="ru-RU"/>
        </w:rPr>
        <w:t>№ 2</w:t>
      </w:r>
      <w:r w:rsidRPr="00E15C61">
        <w:rPr>
          <w:sz w:val="28"/>
          <w:szCs w:val="28"/>
          <w:lang w:eastAsia="ru-RU"/>
        </w:rPr>
        <w:t xml:space="preserve"> к </w:t>
      </w:r>
      <w:r w:rsidR="00AD31E1">
        <w:rPr>
          <w:sz w:val="28"/>
          <w:szCs w:val="28"/>
          <w:lang w:eastAsia="ru-RU"/>
        </w:rPr>
        <w:t>н</w:t>
      </w:r>
      <w:r w:rsidR="00AD31E1">
        <w:rPr>
          <w:sz w:val="28"/>
          <w:szCs w:val="28"/>
          <w:lang w:eastAsia="ru-RU"/>
        </w:rPr>
        <w:t>а</w:t>
      </w:r>
      <w:r w:rsidR="00AD31E1">
        <w:rPr>
          <w:sz w:val="28"/>
          <w:szCs w:val="28"/>
          <w:lang w:eastAsia="ru-RU"/>
        </w:rPr>
        <w:t xml:space="preserve">стоящему </w:t>
      </w:r>
      <w:r w:rsidRPr="00E15C61">
        <w:rPr>
          <w:sz w:val="28"/>
          <w:szCs w:val="28"/>
          <w:lang w:eastAsia="ru-RU"/>
        </w:rPr>
        <w:t>Административному регламенту</w:t>
      </w:r>
      <w:r w:rsidR="00D54577">
        <w:rPr>
          <w:sz w:val="28"/>
          <w:szCs w:val="28"/>
          <w:lang w:eastAsia="ru-RU"/>
        </w:rPr>
        <w:t xml:space="preserve"> и с комплектом документов</w:t>
      </w:r>
      <w:r w:rsidRPr="00E15C61">
        <w:rPr>
          <w:sz w:val="28"/>
          <w:szCs w:val="28"/>
          <w:lang w:eastAsia="ru-RU"/>
        </w:rPr>
        <w:t>.</w:t>
      </w:r>
    </w:p>
    <w:p w:rsidR="001B268A" w:rsidRPr="00E15C61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>3.3.2. При получении заявления со всеми необходимыми документами</w:t>
      </w:r>
      <w:r w:rsidR="00795127">
        <w:rPr>
          <w:sz w:val="28"/>
          <w:szCs w:val="28"/>
          <w:lang w:eastAsia="ru-RU"/>
        </w:rPr>
        <w:t xml:space="preserve"> по почте</w:t>
      </w:r>
      <w:r w:rsidRPr="00E15C61">
        <w:rPr>
          <w:sz w:val="28"/>
          <w:szCs w:val="28"/>
          <w:lang w:eastAsia="ru-RU"/>
        </w:rPr>
        <w:t xml:space="preserve"> </w:t>
      </w:r>
      <w:r w:rsidR="004416BA">
        <w:rPr>
          <w:sz w:val="28"/>
          <w:szCs w:val="28"/>
          <w:lang w:eastAsia="ru-RU"/>
        </w:rPr>
        <w:t>специалист, ответственный</w:t>
      </w:r>
      <w:r w:rsidRPr="00E15C61">
        <w:rPr>
          <w:sz w:val="28"/>
          <w:szCs w:val="28"/>
          <w:lang w:eastAsia="ru-RU"/>
        </w:rPr>
        <w:t xml:space="preserve"> за делопроизводство, регистрирует п</w:t>
      </w:r>
      <w:r w:rsidRPr="00E15C61">
        <w:rPr>
          <w:sz w:val="28"/>
          <w:szCs w:val="28"/>
          <w:lang w:eastAsia="ru-RU"/>
        </w:rPr>
        <w:t>о</w:t>
      </w:r>
      <w:r w:rsidRPr="00E15C61">
        <w:rPr>
          <w:sz w:val="28"/>
          <w:szCs w:val="28"/>
          <w:lang w:eastAsia="ru-RU"/>
        </w:rPr>
        <w:t>ступление заявления и представленных документов в соответствии с уст</w:t>
      </w:r>
      <w:r w:rsidRPr="00E15C61">
        <w:rPr>
          <w:sz w:val="28"/>
          <w:szCs w:val="28"/>
          <w:lang w:eastAsia="ru-RU"/>
        </w:rPr>
        <w:t>а</w:t>
      </w:r>
      <w:r w:rsidRPr="00E15C61">
        <w:rPr>
          <w:sz w:val="28"/>
          <w:szCs w:val="28"/>
          <w:lang w:eastAsia="ru-RU"/>
        </w:rPr>
        <w:t xml:space="preserve">новленными правилами делопроизводства и передает их </w:t>
      </w:r>
      <w:r w:rsidR="004416BA">
        <w:rPr>
          <w:sz w:val="28"/>
          <w:szCs w:val="28"/>
          <w:lang w:eastAsia="ru-RU"/>
        </w:rPr>
        <w:t>специалисту</w:t>
      </w:r>
      <w:r w:rsidRPr="00E15C61">
        <w:rPr>
          <w:sz w:val="28"/>
          <w:szCs w:val="28"/>
          <w:lang w:eastAsia="ru-RU"/>
        </w:rPr>
        <w:t>, отве</w:t>
      </w:r>
      <w:r w:rsidRPr="00E15C61">
        <w:rPr>
          <w:sz w:val="28"/>
          <w:szCs w:val="28"/>
          <w:lang w:eastAsia="ru-RU"/>
        </w:rPr>
        <w:t>т</w:t>
      </w:r>
      <w:r w:rsidRPr="00E15C61">
        <w:rPr>
          <w:sz w:val="28"/>
          <w:szCs w:val="28"/>
          <w:lang w:eastAsia="ru-RU"/>
        </w:rPr>
        <w:t xml:space="preserve">ственному за прием документов и </w:t>
      </w:r>
      <w:r w:rsidR="004416BA">
        <w:rPr>
          <w:sz w:val="28"/>
          <w:szCs w:val="28"/>
          <w:lang w:eastAsia="ru-RU"/>
        </w:rPr>
        <w:t>формирование</w:t>
      </w:r>
      <w:r w:rsidRPr="00E15C61">
        <w:rPr>
          <w:sz w:val="28"/>
          <w:szCs w:val="28"/>
          <w:lang w:eastAsia="ru-RU"/>
        </w:rPr>
        <w:t xml:space="preserve"> личного дела заявителя.</w:t>
      </w:r>
    </w:p>
    <w:p w:rsidR="001B268A" w:rsidRPr="00E15C61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 xml:space="preserve">3.3.3. </w:t>
      </w:r>
      <w:r w:rsidR="00795127">
        <w:rPr>
          <w:sz w:val="28"/>
          <w:szCs w:val="28"/>
          <w:lang w:eastAsia="ru-RU"/>
        </w:rPr>
        <w:t>Специалист</w:t>
      </w:r>
      <w:r w:rsidRPr="00E15C61">
        <w:rPr>
          <w:sz w:val="28"/>
          <w:szCs w:val="28"/>
          <w:lang w:eastAsia="ru-RU"/>
        </w:rPr>
        <w:t>, ответственн</w:t>
      </w:r>
      <w:r w:rsidR="009A2F96">
        <w:rPr>
          <w:sz w:val="28"/>
          <w:szCs w:val="28"/>
          <w:lang w:eastAsia="ru-RU"/>
        </w:rPr>
        <w:t>ый</w:t>
      </w:r>
      <w:r w:rsidRPr="00E15C61">
        <w:rPr>
          <w:sz w:val="28"/>
          <w:szCs w:val="28"/>
          <w:lang w:eastAsia="ru-RU"/>
        </w:rPr>
        <w:t xml:space="preserve"> за прием документов и формиров</w:t>
      </w:r>
      <w:r w:rsidRPr="00E15C61">
        <w:rPr>
          <w:sz w:val="28"/>
          <w:szCs w:val="28"/>
          <w:lang w:eastAsia="ru-RU"/>
        </w:rPr>
        <w:t>а</w:t>
      </w:r>
      <w:r w:rsidRPr="00E15C61">
        <w:rPr>
          <w:sz w:val="28"/>
          <w:szCs w:val="28"/>
          <w:lang w:eastAsia="ru-RU"/>
        </w:rPr>
        <w:t>ние личного дела заявителя, устанавливает предмет обращения, проверяет документ, удостоверяющий личность заявителя.</w:t>
      </w:r>
    </w:p>
    <w:p w:rsidR="001F0B25" w:rsidRPr="004A6D39" w:rsidRDefault="001B268A" w:rsidP="004A6D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 xml:space="preserve">3.3.4. </w:t>
      </w:r>
      <w:r w:rsidR="004416BA">
        <w:rPr>
          <w:sz w:val="28"/>
          <w:szCs w:val="28"/>
          <w:lang w:eastAsia="ru-RU"/>
        </w:rPr>
        <w:t>Специалист, ответственный</w:t>
      </w:r>
      <w:r w:rsidRPr="00E15C61">
        <w:rPr>
          <w:sz w:val="28"/>
          <w:szCs w:val="28"/>
          <w:lang w:eastAsia="ru-RU"/>
        </w:rPr>
        <w:t xml:space="preserve"> за прием документов и оформление личного дела заявителя, проверяет соответствие представленных документов </w:t>
      </w:r>
    </w:p>
    <w:p w:rsidR="001B268A" w:rsidRPr="00E15C61" w:rsidRDefault="001B268A" w:rsidP="0044138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 xml:space="preserve">требованиям, установленным </w:t>
      </w:r>
      <w:hyperlink w:anchor="Par118" w:tooltip="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" w:history="1">
        <w:r w:rsidRPr="00E15C61">
          <w:rPr>
            <w:rStyle w:val="a4"/>
            <w:color w:val="auto"/>
            <w:sz w:val="28"/>
            <w:szCs w:val="28"/>
            <w:u w:val="none"/>
            <w:lang w:eastAsia="ru-RU"/>
          </w:rPr>
          <w:t>пунктами 2.6</w:t>
        </w:r>
      </w:hyperlink>
      <w:r w:rsidRPr="00E15C61">
        <w:rPr>
          <w:sz w:val="28"/>
          <w:szCs w:val="28"/>
          <w:lang w:eastAsia="ru-RU"/>
        </w:rPr>
        <w:t xml:space="preserve"> и </w:t>
      </w:r>
      <w:hyperlink w:anchor="Par167" w:tooltip="2.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" w:history="1">
        <w:r w:rsidRPr="00E15C61">
          <w:rPr>
            <w:rStyle w:val="a4"/>
            <w:color w:val="auto"/>
            <w:sz w:val="28"/>
            <w:szCs w:val="28"/>
            <w:u w:val="none"/>
            <w:lang w:eastAsia="ru-RU"/>
          </w:rPr>
          <w:t>2.7</w:t>
        </w:r>
      </w:hyperlink>
      <w:r w:rsidRPr="00E15C61">
        <w:rPr>
          <w:sz w:val="28"/>
          <w:szCs w:val="28"/>
          <w:lang w:eastAsia="ru-RU"/>
        </w:rPr>
        <w:t xml:space="preserve"> </w:t>
      </w:r>
      <w:r w:rsidR="00AD31E1">
        <w:rPr>
          <w:sz w:val="28"/>
          <w:szCs w:val="28"/>
          <w:lang w:eastAsia="ru-RU"/>
        </w:rPr>
        <w:t xml:space="preserve">настоящего </w:t>
      </w:r>
      <w:r w:rsidRPr="00E15C61">
        <w:rPr>
          <w:sz w:val="28"/>
          <w:szCs w:val="28"/>
          <w:lang w:eastAsia="ru-RU"/>
        </w:rPr>
        <w:t>Администр</w:t>
      </w:r>
      <w:r w:rsidRPr="00E15C61">
        <w:rPr>
          <w:sz w:val="28"/>
          <w:szCs w:val="28"/>
          <w:lang w:eastAsia="ru-RU"/>
        </w:rPr>
        <w:t>а</w:t>
      </w:r>
      <w:r w:rsidRPr="00E15C61">
        <w:rPr>
          <w:sz w:val="28"/>
          <w:szCs w:val="28"/>
          <w:lang w:eastAsia="ru-RU"/>
        </w:rPr>
        <w:t>тивного регламента.</w:t>
      </w:r>
    </w:p>
    <w:p w:rsidR="001B268A" w:rsidRPr="00E15C61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 xml:space="preserve">3.3.5. </w:t>
      </w:r>
      <w:r w:rsidR="004416BA">
        <w:rPr>
          <w:sz w:val="28"/>
          <w:szCs w:val="28"/>
          <w:lang w:eastAsia="ru-RU"/>
        </w:rPr>
        <w:t>Специалист, ответственный</w:t>
      </w:r>
      <w:r w:rsidRPr="00E15C61">
        <w:rPr>
          <w:sz w:val="28"/>
          <w:szCs w:val="28"/>
          <w:lang w:eastAsia="ru-RU"/>
        </w:rPr>
        <w:t xml:space="preserve"> за прием документов и </w:t>
      </w:r>
      <w:r w:rsidR="004416BA">
        <w:rPr>
          <w:sz w:val="28"/>
          <w:szCs w:val="28"/>
          <w:lang w:eastAsia="ru-RU"/>
        </w:rPr>
        <w:t>формиров</w:t>
      </w:r>
      <w:r w:rsidR="004416BA">
        <w:rPr>
          <w:sz w:val="28"/>
          <w:szCs w:val="28"/>
          <w:lang w:eastAsia="ru-RU"/>
        </w:rPr>
        <w:t>а</w:t>
      </w:r>
      <w:r w:rsidR="004416BA">
        <w:rPr>
          <w:sz w:val="28"/>
          <w:szCs w:val="28"/>
          <w:lang w:eastAsia="ru-RU"/>
        </w:rPr>
        <w:t xml:space="preserve">ние </w:t>
      </w:r>
      <w:r w:rsidRPr="00E15C61">
        <w:rPr>
          <w:sz w:val="28"/>
          <w:szCs w:val="28"/>
          <w:lang w:eastAsia="ru-RU"/>
        </w:rPr>
        <w:t>личного дела заявителя:</w:t>
      </w:r>
    </w:p>
    <w:p w:rsidR="001B268A" w:rsidRPr="00E15C61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>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1B268A" w:rsidRPr="00E15C61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>производит копирование документов, если копии необходимых док</w:t>
      </w:r>
      <w:r w:rsidRPr="00E15C61">
        <w:rPr>
          <w:sz w:val="28"/>
          <w:szCs w:val="28"/>
          <w:lang w:eastAsia="ru-RU"/>
        </w:rPr>
        <w:t>у</w:t>
      </w:r>
      <w:r w:rsidRPr="00E15C61">
        <w:rPr>
          <w:sz w:val="28"/>
          <w:szCs w:val="28"/>
          <w:lang w:eastAsia="ru-RU"/>
        </w:rPr>
        <w:t>ментов не представлены, делает на них надпись об их соответствии подли</w:t>
      </w:r>
      <w:r w:rsidRPr="00E15C61">
        <w:rPr>
          <w:sz w:val="28"/>
          <w:szCs w:val="28"/>
          <w:lang w:eastAsia="ru-RU"/>
        </w:rPr>
        <w:t>н</w:t>
      </w:r>
      <w:r w:rsidRPr="00E15C61">
        <w:rPr>
          <w:sz w:val="28"/>
          <w:szCs w:val="28"/>
          <w:lang w:eastAsia="ru-RU"/>
        </w:rPr>
        <w:t>ным экземплярам, заверяет своей подписью с указанием фамилии и иници</w:t>
      </w:r>
      <w:r w:rsidRPr="00E15C61">
        <w:rPr>
          <w:sz w:val="28"/>
          <w:szCs w:val="28"/>
          <w:lang w:eastAsia="ru-RU"/>
        </w:rPr>
        <w:t>а</w:t>
      </w:r>
      <w:r w:rsidRPr="00E15C61">
        <w:rPr>
          <w:sz w:val="28"/>
          <w:szCs w:val="28"/>
          <w:lang w:eastAsia="ru-RU"/>
        </w:rPr>
        <w:t>лов</w:t>
      </w:r>
      <w:r w:rsidR="008206A9">
        <w:rPr>
          <w:sz w:val="28"/>
          <w:szCs w:val="28"/>
          <w:lang w:eastAsia="ru-RU"/>
        </w:rPr>
        <w:t>.</w:t>
      </w:r>
    </w:p>
    <w:p w:rsidR="001B268A" w:rsidRPr="00E15C61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 xml:space="preserve">3.3.6. </w:t>
      </w:r>
      <w:r w:rsidR="004416BA">
        <w:rPr>
          <w:sz w:val="28"/>
          <w:szCs w:val="28"/>
          <w:lang w:eastAsia="ru-RU"/>
        </w:rPr>
        <w:t>Специалист, ответственный</w:t>
      </w:r>
      <w:r w:rsidRPr="00E15C61">
        <w:rPr>
          <w:sz w:val="28"/>
          <w:szCs w:val="28"/>
          <w:lang w:eastAsia="ru-RU"/>
        </w:rPr>
        <w:t xml:space="preserve"> за прием документов и </w:t>
      </w:r>
      <w:r w:rsidR="004416BA">
        <w:rPr>
          <w:sz w:val="28"/>
          <w:szCs w:val="28"/>
          <w:lang w:eastAsia="ru-RU"/>
        </w:rPr>
        <w:t>формиров</w:t>
      </w:r>
      <w:r w:rsidR="004416BA">
        <w:rPr>
          <w:sz w:val="28"/>
          <w:szCs w:val="28"/>
          <w:lang w:eastAsia="ru-RU"/>
        </w:rPr>
        <w:t>а</w:t>
      </w:r>
      <w:r w:rsidR="004416BA">
        <w:rPr>
          <w:sz w:val="28"/>
          <w:szCs w:val="28"/>
          <w:lang w:eastAsia="ru-RU"/>
        </w:rPr>
        <w:t xml:space="preserve">ние </w:t>
      </w:r>
      <w:r w:rsidRPr="00E15C61">
        <w:rPr>
          <w:sz w:val="28"/>
          <w:szCs w:val="28"/>
          <w:lang w:eastAsia="ru-RU"/>
        </w:rPr>
        <w:t>личного дела заявителя, проверяет наличие всех необходимых докуме</w:t>
      </w:r>
      <w:r w:rsidRPr="00E15C61">
        <w:rPr>
          <w:sz w:val="28"/>
          <w:szCs w:val="28"/>
          <w:lang w:eastAsia="ru-RU"/>
        </w:rPr>
        <w:t>н</w:t>
      </w:r>
      <w:r w:rsidRPr="00E15C61">
        <w:rPr>
          <w:sz w:val="28"/>
          <w:szCs w:val="28"/>
          <w:lang w:eastAsia="ru-RU"/>
        </w:rPr>
        <w:t xml:space="preserve">тов в соответствии с </w:t>
      </w:r>
      <w:hyperlink w:anchor="Par118" w:tooltip="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" w:history="1">
        <w:r w:rsidRPr="00E15C61">
          <w:rPr>
            <w:rStyle w:val="a4"/>
            <w:color w:val="auto"/>
            <w:sz w:val="28"/>
            <w:szCs w:val="28"/>
            <w:u w:val="none"/>
            <w:lang w:eastAsia="ru-RU"/>
          </w:rPr>
          <w:t>пунктом 2.6</w:t>
        </w:r>
      </w:hyperlink>
      <w:r w:rsidRPr="00E15C61">
        <w:rPr>
          <w:sz w:val="28"/>
          <w:szCs w:val="28"/>
          <w:lang w:eastAsia="ru-RU"/>
        </w:rPr>
        <w:t xml:space="preserve"> </w:t>
      </w:r>
      <w:r w:rsidR="00AD31E1">
        <w:rPr>
          <w:sz w:val="28"/>
          <w:szCs w:val="28"/>
          <w:lang w:eastAsia="ru-RU"/>
        </w:rPr>
        <w:t xml:space="preserve">настоящего </w:t>
      </w:r>
      <w:r w:rsidRPr="00E15C61">
        <w:rPr>
          <w:sz w:val="28"/>
          <w:szCs w:val="28"/>
          <w:lang w:eastAsia="ru-RU"/>
        </w:rPr>
        <w:t>Административного регламе</w:t>
      </w:r>
      <w:r w:rsidRPr="00E15C61">
        <w:rPr>
          <w:sz w:val="28"/>
          <w:szCs w:val="28"/>
          <w:lang w:eastAsia="ru-RU"/>
        </w:rPr>
        <w:t>н</w:t>
      </w:r>
      <w:r w:rsidRPr="00E15C61">
        <w:rPr>
          <w:sz w:val="28"/>
          <w:szCs w:val="28"/>
          <w:lang w:eastAsia="ru-RU"/>
        </w:rPr>
        <w:t>та, сверяя их с описью документов в заявлении о выдаче</w:t>
      </w:r>
      <w:r w:rsidR="008206A9" w:rsidRPr="008206A9">
        <w:rPr>
          <w:sz w:val="28"/>
          <w:szCs w:val="28"/>
          <w:lang w:eastAsia="ru-RU"/>
        </w:rPr>
        <w:t xml:space="preserve"> </w:t>
      </w:r>
      <w:r w:rsidR="008206A9">
        <w:rPr>
          <w:sz w:val="28"/>
          <w:szCs w:val="28"/>
          <w:lang w:eastAsia="ru-RU"/>
        </w:rPr>
        <w:t>путевки ребенку, оставшемуся без попечения родителей, в организацию отдыха и их оздоро</w:t>
      </w:r>
      <w:r w:rsidR="008206A9">
        <w:rPr>
          <w:sz w:val="28"/>
          <w:szCs w:val="28"/>
          <w:lang w:eastAsia="ru-RU"/>
        </w:rPr>
        <w:t>в</w:t>
      </w:r>
      <w:r w:rsidR="008206A9">
        <w:rPr>
          <w:sz w:val="28"/>
          <w:szCs w:val="28"/>
          <w:lang w:eastAsia="ru-RU"/>
        </w:rPr>
        <w:t>ления</w:t>
      </w:r>
      <w:r w:rsidRPr="00E15C61">
        <w:rPr>
          <w:sz w:val="28"/>
          <w:szCs w:val="28"/>
          <w:lang w:eastAsia="ru-RU"/>
        </w:rPr>
        <w:t>.</w:t>
      </w:r>
    </w:p>
    <w:p w:rsidR="00822227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 xml:space="preserve">3.3.7. При установлении фактов отсутствия необходимых документов или несоответствия предоставленных документов требованиям, указанным в </w:t>
      </w:r>
      <w:hyperlink w:anchor="Par85" w:tooltip="II. Стандарт предоставления государственной услуги" w:history="1">
        <w:r w:rsidRPr="00E15C61">
          <w:rPr>
            <w:rStyle w:val="a4"/>
            <w:color w:val="auto"/>
            <w:sz w:val="28"/>
            <w:szCs w:val="28"/>
            <w:u w:val="none"/>
            <w:lang w:eastAsia="ru-RU"/>
          </w:rPr>
          <w:t>разделе 2</w:t>
        </w:r>
      </w:hyperlink>
      <w:r w:rsidR="00AD31E1">
        <w:rPr>
          <w:sz w:val="28"/>
          <w:szCs w:val="28"/>
          <w:lang w:eastAsia="ru-RU"/>
        </w:rPr>
        <w:t xml:space="preserve"> настоящего </w:t>
      </w:r>
      <w:r w:rsidRPr="00E15C61">
        <w:rPr>
          <w:sz w:val="28"/>
          <w:szCs w:val="28"/>
          <w:lang w:eastAsia="ru-RU"/>
        </w:rPr>
        <w:t xml:space="preserve">Административного регламента, </w:t>
      </w:r>
      <w:r w:rsidR="004416BA">
        <w:rPr>
          <w:sz w:val="28"/>
          <w:szCs w:val="28"/>
          <w:lang w:eastAsia="ru-RU"/>
        </w:rPr>
        <w:t>специалист</w:t>
      </w:r>
      <w:r w:rsidRPr="00E15C61">
        <w:rPr>
          <w:sz w:val="28"/>
          <w:szCs w:val="28"/>
          <w:lang w:eastAsia="ru-RU"/>
        </w:rPr>
        <w:t xml:space="preserve">, </w:t>
      </w:r>
      <w:proofErr w:type="spellStart"/>
      <w:r w:rsidRPr="00E15C61">
        <w:rPr>
          <w:sz w:val="28"/>
          <w:szCs w:val="28"/>
          <w:lang w:eastAsia="ru-RU"/>
        </w:rPr>
        <w:t>ответс</w:t>
      </w:r>
      <w:r w:rsidRPr="00E15C61">
        <w:rPr>
          <w:sz w:val="28"/>
          <w:szCs w:val="28"/>
          <w:lang w:eastAsia="ru-RU"/>
        </w:rPr>
        <w:t>т</w:t>
      </w:r>
      <w:proofErr w:type="spellEnd"/>
      <w:r w:rsidR="00822227">
        <w:rPr>
          <w:sz w:val="28"/>
          <w:szCs w:val="28"/>
          <w:lang w:eastAsia="ru-RU"/>
        </w:rPr>
        <w:t>-</w:t>
      </w:r>
    </w:p>
    <w:p w:rsidR="00822227" w:rsidRDefault="00822227" w:rsidP="00822227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15</w:t>
      </w:r>
    </w:p>
    <w:p w:rsidR="00822227" w:rsidRPr="00822227" w:rsidRDefault="00822227" w:rsidP="00822227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</w:p>
    <w:p w:rsidR="001B268A" w:rsidRPr="00E15C61" w:rsidRDefault="001B268A" w:rsidP="0082222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>вен</w:t>
      </w:r>
      <w:r w:rsidR="004416BA">
        <w:rPr>
          <w:sz w:val="28"/>
          <w:szCs w:val="28"/>
          <w:lang w:eastAsia="ru-RU"/>
        </w:rPr>
        <w:t>ный</w:t>
      </w:r>
      <w:r w:rsidRPr="00E15C61">
        <w:rPr>
          <w:sz w:val="28"/>
          <w:szCs w:val="28"/>
          <w:lang w:eastAsia="ru-RU"/>
        </w:rPr>
        <w:t xml:space="preserve"> за прием документов и оформление личного дела заявителя, уведо</w:t>
      </w:r>
      <w:r w:rsidRPr="00E15C61">
        <w:rPr>
          <w:sz w:val="28"/>
          <w:szCs w:val="28"/>
          <w:lang w:eastAsia="ru-RU"/>
        </w:rPr>
        <w:t>м</w:t>
      </w:r>
      <w:r w:rsidRPr="00E15C61">
        <w:rPr>
          <w:sz w:val="28"/>
          <w:szCs w:val="28"/>
          <w:lang w:eastAsia="ru-RU"/>
        </w:rPr>
        <w:t>ляет его о наличии</w:t>
      </w:r>
      <w:r w:rsidRPr="00E15C61">
        <w:rPr>
          <w:rFonts w:eastAsiaTheme="minorEastAsia"/>
          <w:sz w:val="28"/>
          <w:szCs w:val="28"/>
          <w:lang w:eastAsia="ru-RU"/>
        </w:rPr>
        <w:t xml:space="preserve"> </w:t>
      </w:r>
      <w:r w:rsidRPr="00E15C61">
        <w:rPr>
          <w:sz w:val="28"/>
          <w:szCs w:val="28"/>
          <w:lang w:eastAsia="ru-RU"/>
        </w:rPr>
        <w:t>препятствий для предоставления государственной услуги, объясняет ему содержание выявленных недостатков в представленных док</w:t>
      </w:r>
      <w:r w:rsidRPr="00E15C61">
        <w:rPr>
          <w:sz w:val="28"/>
          <w:szCs w:val="28"/>
          <w:lang w:eastAsia="ru-RU"/>
        </w:rPr>
        <w:t>у</w:t>
      </w:r>
      <w:r w:rsidRPr="00E15C61">
        <w:rPr>
          <w:sz w:val="28"/>
          <w:szCs w:val="28"/>
          <w:lang w:eastAsia="ru-RU"/>
        </w:rPr>
        <w:t xml:space="preserve">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государственной услуги, </w:t>
      </w:r>
      <w:r w:rsidR="004416BA">
        <w:rPr>
          <w:sz w:val="28"/>
          <w:szCs w:val="28"/>
          <w:lang w:eastAsia="ru-RU"/>
        </w:rPr>
        <w:t>специалист</w:t>
      </w:r>
      <w:r w:rsidRPr="00E15C61">
        <w:rPr>
          <w:sz w:val="28"/>
          <w:szCs w:val="28"/>
          <w:lang w:eastAsia="ru-RU"/>
        </w:rPr>
        <w:t>, отве</w:t>
      </w:r>
      <w:r w:rsidRPr="00E15C61">
        <w:rPr>
          <w:sz w:val="28"/>
          <w:szCs w:val="28"/>
          <w:lang w:eastAsia="ru-RU"/>
        </w:rPr>
        <w:t>т</w:t>
      </w:r>
      <w:r w:rsidRPr="00E15C61">
        <w:rPr>
          <w:sz w:val="28"/>
          <w:szCs w:val="28"/>
          <w:lang w:eastAsia="ru-RU"/>
        </w:rPr>
        <w:t>ствен</w:t>
      </w:r>
      <w:r w:rsidR="004416BA">
        <w:rPr>
          <w:sz w:val="28"/>
          <w:szCs w:val="28"/>
          <w:lang w:eastAsia="ru-RU"/>
        </w:rPr>
        <w:t>ный</w:t>
      </w:r>
      <w:r w:rsidRPr="00E15C61">
        <w:rPr>
          <w:sz w:val="28"/>
          <w:szCs w:val="28"/>
          <w:lang w:eastAsia="ru-RU"/>
        </w:rPr>
        <w:t xml:space="preserve"> за прием докумен</w:t>
      </w:r>
      <w:r w:rsidR="004416BA">
        <w:rPr>
          <w:sz w:val="28"/>
          <w:szCs w:val="28"/>
          <w:lang w:eastAsia="ru-RU"/>
        </w:rPr>
        <w:t xml:space="preserve">тов и формирование </w:t>
      </w:r>
      <w:r w:rsidRPr="00E15C61">
        <w:rPr>
          <w:sz w:val="28"/>
          <w:szCs w:val="28"/>
          <w:lang w:eastAsia="ru-RU"/>
        </w:rPr>
        <w:t xml:space="preserve"> личного дела заявителя, возвращает ему заявление и представленные им документы.</w:t>
      </w:r>
    </w:p>
    <w:p w:rsidR="001B268A" w:rsidRPr="00E15C61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 xml:space="preserve">3.3.8. </w:t>
      </w:r>
      <w:proofErr w:type="gramStart"/>
      <w:r w:rsidRPr="00E15C61">
        <w:rPr>
          <w:sz w:val="28"/>
          <w:szCs w:val="28"/>
          <w:lang w:eastAsia="ru-RU"/>
        </w:rPr>
        <w:t>Если при установлении фактов отсутствия документов, указа</w:t>
      </w:r>
      <w:r w:rsidRPr="00E15C61">
        <w:rPr>
          <w:sz w:val="28"/>
          <w:szCs w:val="28"/>
          <w:lang w:eastAsia="ru-RU"/>
        </w:rPr>
        <w:t>н</w:t>
      </w:r>
      <w:r w:rsidRPr="00E15C61">
        <w:rPr>
          <w:sz w:val="28"/>
          <w:szCs w:val="28"/>
          <w:lang w:eastAsia="ru-RU"/>
        </w:rPr>
        <w:t xml:space="preserve">ных в </w:t>
      </w:r>
      <w:hyperlink w:anchor="Par118" w:tooltip="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" w:history="1">
        <w:r w:rsidRPr="00E15C61">
          <w:rPr>
            <w:rStyle w:val="a4"/>
            <w:color w:val="auto"/>
            <w:sz w:val="28"/>
            <w:szCs w:val="28"/>
            <w:u w:val="none"/>
            <w:lang w:eastAsia="ru-RU"/>
          </w:rPr>
          <w:t>пункте 2.6</w:t>
        </w:r>
      </w:hyperlink>
      <w:r w:rsidR="004416BA">
        <w:rPr>
          <w:sz w:val="28"/>
          <w:szCs w:val="28"/>
          <w:lang w:eastAsia="ru-RU"/>
        </w:rPr>
        <w:t xml:space="preserve"> </w:t>
      </w:r>
      <w:r w:rsidRPr="00E15C61">
        <w:rPr>
          <w:sz w:val="28"/>
          <w:szCs w:val="28"/>
          <w:lang w:eastAsia="ru-RU"/>
        </w:rPr>
        <w:t xml:space="preserve"> </w:t>
      </w:r>
      <w:r w:rsidR="00AD31E1">
        <w:rPr>
          <w:sz w:val="28"/>
          <w:szCs w:val="28"/>
          <w:lang w:eastAsia="ru-RU"/>
        </w:rPr>
        <w:t xml:space="preserve">настоящего </w:t>
      </w:r>
      <w:r w:rsidRPr="00E15C61">
        <w:rPr>
          <w:sz w:val="28"/>
          <w:szCs w:val="28"/>
          <w:lang w:eastAsia="ru-RU"/>
        </w:rPr>
        <w:t>Административного регламента, или несоо</w:t>
      </w:r>
      <w:r w:rsidRPr="00E15C61">
        <w:rPr>
          <w:sz w:val="28"/>
          <w:szCs w:val="28"/>
          <w:lang w:eastAsia="ru-RU"/>
        </w:rPr>
        <w:t>т</w:t>
      </w:r>
      <w:r w:rsidRPr="00E15C61">
        <w:rPr>
          <w:sz w:val="28"/>
          <w:szCs w:val="28"/>
          <w:lang w:eastAsia="ru-RU"/>
        </w:rPr>
        <w:t xml:space="preserve">ветствия представленных документов требованиям, указанным в </w:t>
      </w:r>
      <w:hyperlink w:anchor="Par85" w:tooltip="II. Стандарт предоставления государственной услуги" w:history="1">
        <w:r w:rsidRPr="00E15C61">
          <w:rPr>
            <w:rStyle w:val="a4"/>
            <w:color w:val="auto"/>
            <w:sz w:val="28"/>
            <w:szCs w:val="28"/>
            <w:u w:val="none"/>
            <w:lang w:eastAsia="ru-RU"/>
          </w:rPr>
          <w:t>разделе 2</w:t>
        </w:r>
      </w:hyperlink>
      <w:r w:rsidR="004416BA">
        <w:rPr>
          <w:sz w:val="28"/>
          <w:szCs w:val="28"/>
          <w:lang w:eastAsia="ru-RU"/>
        </w:rPr>
        <w:t xml:space="preserve"> </w:t>
      </w:r>
      <w:r w:rsidRPr="00E15C61">
        <w:rPr>
          <w:sz w:val="28"/>
          <w:szCs w:val="28"/>
          <w:lang w:eastAsia="ru-RU"/>
        </w:rPr>
        <w:t xml:space="preserve"> </w:t>
      </w:r>
      <w:r w:rsidR="00AD31E1">
        <w:rPr>
          <w:sz w:val="28"/>
          <w:szCs w:val="28"/>
          <w:lang w:eastAsia="ru-RU"/>
        </w:rPr>
        <w:t xml:space="preserve">настоящего </w:t>
      </w:r>
      <w:r w:rsidRPr="00E15C61">
        <w:rPr>
          <w:sz w:val="28"/>
          <w:szCs w:val="28"/>
          <w:lang w:eastAsia="ru-RU"/>
        </w:rPr>
        <w:t xml:space="preserve">Административного регламента, заявитель настаивает на приеме заявления и документов для предоставления государственной услуги, </w:t>
      </w:r>
      <w:r w:rsidR="004416BA">
        <w:rPr>
          <w:sz w:val="28"/>
          <w:szCs w:val="28"/>
          <w:lang w:eastAsia="ru-RU"/>
        </w:rPr>
        <w:t>сп</w:t>
      </w:r>
      <w:r w:rsidR="004416BA">
        <w:rPr>
          <w:sz w:val="28"/>
          <w:szCs w:val="28"/>
          <w:lang w:eastAsia="ru-RU"/>
        </w:rPr>
        <w:t>е</w:t>
      </w:r>
      <w:r w:rsidR="004416BA">
        <w:rPr>
          <w:sz w:val="28"/>
          <w:szCs w:val="28"/>
          <w:lang w:eastAsia="ru-RU"/>
        </w:rPr>
        <w:t>циалист</w:t>
      </w:r>
      <w:r w:rsidRPr="00E15C61">
        <w:rPr>
          <w:sz w:val="28"/>
          <w:szCs w:val="28"/>
          <w:lang w:eastAsia="ru-RU"/>
        </w:rPr>
        <w:t>, ответствен</w:t>
      </w:r>
      <w:r w:rsidR="004416BA">
        <w:rPr>
          <w:sz w:val="28"/>
          <w:szCs w:val="28"/>
          <w:lang w:eastAsia="ru-RU"/>
        </w:rPr>
        <w:t>ный</w:t>
      </w:r>
      <w:r w:rsidRPr="00E15C61">
        <w:rPr>
          <w:sz w:val="28"/>
          <w:szCs w:val="28"/>
          <w:lang w:eastAsia="ru-RU"/>
        </w:rPr>
        <w:t xml:space="preserve"> за прием документов и </w:t>
      </w:r>
      <w:r w:rsidR="004416BA">
        <w:rPr>
          <w:sz w:val="28"/>
          <w:szCs w:val="28"/>
          <w:lang w:eastAsia="ru-RU"/>
        </w:rPr>
        <w:t>формирование</w:t>
      </w:r>
      <w:r w:rsidRPr="00E15C61">
        <w:rPr>
          <w:sz w:val="28"/>
          <w:szCs w:val="28"/>
          <w:lang w:eastAsia="ru-RU"/>
        </w:rPr>
        <w:t xml:space="preserve"> личного дела заявителя, принимает от него заявление вместе с представленными докуме</w:t>
      </w:r>
      <w:r w:rsidRPr="00E15C61">
        <w:rPr>
          <w:sz w:val="28"/>
          <w:szCs w:val="28"/>
          <w:lang w:eastAsia="ru-RU"/>
        </w:rPr>
        <w:t>н</w:t>
      </w:r>
      <w:r w:rsidRPr="00E15C61">
        <w:rPr>
          <w:sz w:val="28"/>
          <w:szCs w:val="28"/>
          <w:lang w:eastAsia="ru-RU"/>
        </w:rPr>
        <w:t>тами, указывает в заявлении выявленные недостатки и</w:t>
      </w:r>
      <w:proofErr w:type="gramEnd"/>
      <w:r w:rsidRPr="00E15C61">
        <w:rPr>
          <w:sz w:val="28"/>
          <w:szCs w:val="28"/>
          <w:lang w:eastAsia="ru-RU"/>
        </w:rPr>
        <w:t xml:space="preserve"> факт отсутствия нео</w:t>
      </w:r>
      <w:r w:rsidRPr="00E15C61">
        <w:rPr>
          <w:sz w:val="28"/>
          <w:szCs w:val="28"/>
          <w:lang w:eastAsia="ru-RU"/>
        </w:rPr>
        <w:t>б</w:t>
      </w:r>
      <w:r w:rsidRPr="00E15C61">
        <w:rPr>
          <w:sz w:val="28"/>
          <w:szCs w:val="28"/>
          <w:lang w:eastAsia="ru-RU"/>
        </w:rPr>
        <w:t>ходимых документов.</w:t>
      </w:r>
    </w:p>
    <w:p w:rsidR="001B268A" w:rsidRPr="00E15C61" w:rsidRDefault="001B268A" w:rsidP="00AD31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 xml:space="preserve">3.3.9. </w:t>
      </w:r>
      <w:r w:rsidR="004416BA">
        <w:rPr>
          <w:sz w:val="28"/>
          <w:szCs w:val="28"/>
          <w:lang w:eastAsia="ru-RU"/>
        </w:rPr>
        <w:t>Специалист, ответственный</w:t>
      </w:r>
      <w:r w:rsidRPr="00E15C61">
        <w:rPr>
          <w:sz w:val="28"/>
          <w:szCs w:val="28"/>
          <w:lang w:eastAsia="ru-RU"/>
        </w:rPr>
        <w:t xml:space="preserve"> за прием документов и оформление личного дела заявителя, передает принятое заявление о </w:t>
      </w:r>
      <w:r w:rsidR="004B4201" w:rsidRPr="00E15C61">
        <w:rPr>
          <w:sz w:val="28"/>
          <w:szCs w:val="28"/>
          <w:lang w:eastAsia="ru-RU"/>
        </w:rPr>
        <w:t>выдаче</w:t>
      </w:r>
      <w:r w:rsidR="004B4201" w:rsidRPr="008206A9">
        <w:rPr>
          <w:sz w:val="28"/>
          <w:szCs w:val="28"/>
          <w:lang w:eastAsia="ru-RU"/>
        </w:rPr>
        <w:t xml:space="preserve"> </w:t>
      </w:r>
      <w:r w:rsidR="004B4201">
        <w:rPr>
          <w:sz w:val="28"/>
          <w:szCs w:val="28"/>
          <w:lang w:eastAsia="ru-RU"/>
        </w:rPr>
        <w:t>путевки р</w:t>
      </w:r>
      <w:r w:rsidR="004B4201">
        <w:rPr>
          <w:sz w:val="28"/>
          <w:szCs w:val="28"/>
          <w:lang w:eastAsia="ru-RU"/>
        </w:rPr>
        <w:t>е</w:t>
      </w:r>
      <w:r w:rsidR="004B4201">
        <w:rPr>
          <w:sz w:val="28"/>
          <w:szCs w:val="28"/>
          <w:lang w:eastAsia="ru-RU"/>
        </w:rPr>
        <w:t>бенку, оставшемуся без попечения родителей, в организацию отдыха и их о</w:t>
      </w:r>
      <w:r w:rsidR="004B4201">
        <w:rPr>
          <w:sz w:val="28"/>
          <w:szCs w:val="28"/>
          <w:lang w:eastAsia="ru-RU"/>
        </w:rPr>
        <w:t>з</w:t>
      </w:r>
      <w:r w:rsidR="004B4201">
        <w:rPr>
          <w:sz w:val="28"/>
          <w:szCs w:val="28"/>
          <w:lang w:eastAsia="ru-RU"/>
        </w:rPr>
        <w:t>доровления</w:t>
      </w:r>
      <w:r w:rsidR="008206A9">
        <w:rPr>
          <w:sz w:val="28"/>
          <w:szCs w:val="28"/>
          <w:lang w:eastAsia="ru-RU"/>
        </w:rPr>
        <w:t xml:space="preserve"> </w:t>
      </w:r>
      <w:r w:rsidRPr="00E15C61">
        <w:rPr>
          <w:sz w:val="28"/>
          <w:szCs w:val="28"/>
          <w:lang w:eastAsia="ru-RU"/>
        </w:rPr>
        <w:t xml:space="preserve">на регистрацию </w:t>
      </w:r>
      <w:r w:rsidR="004416BA">
        <w:rPr>
          <w:sz w:val="28"/>
          <w:szCs w:val="28"/>
          <w:lang w:eastAsia="ru-RU"/>
        </w:rPr>
        <w:t>специалисту</w:t>
      </w:r>
      <w:r w:rsidRPr="00E15C61">
        <w:rPr>
          <w:sz w:val="28"/>
          <w:szCs w:val="28"/>
          <w:lang w:eastAsia="ru-RU"/>
        </w:rPr>
        <w:t>, ответственному за ведение дел</w:t>
      </w:r>
      <w:r w:rsidRPr="00E15C61">
        <w:rPr>
          <w:sz w:val="28"/>
          <w:szCs w:val="28"/>
          <w:lang w:eastAsia="ru-RU"/>
        </w:rPr>
        <w:t>о</w:t>
      </w:r>
      <w:r w:rsidRPr="00E15C61">
        <w:rPr>
          <w:sz w:val="28"/>
          <w:szCs w:val="28"/>
          <w:lang w:eastAsia="ru-RU"/>
        </w:rPr>
        <w:t>производства.</w:t>
      </w:r>
    </w:p>
    <w:p w:rsidR="001B268A" w:rsidRPr="00E15C61" w:rsidRDefault="001B268A" w:rsidP="004B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 xml:space="preserve">3.3.10. </w:t>
      </w:r>
      <w:r w:rsidR="004416BA">
        <w:rPr>
          <w:sz w:val="28"/>
          <w:szCs w:val="28"/>
          <w:lang w:eastAsia="ru-RU"/>
        </w:rPr>
        <w:t>Специалист, ответственный</w:t>
      </w:r>
      <w:r w:rsidRPr="00E15C61">
        <w:rPr>
          <w:sz w:val="28"/>
          <w:szCs w:val="28"/>
          <w:lang w:eastAsia="ru-RU"/>
        </w:rPr>
        <w:t xml:space="preserve"> за делопроизводство, </w:t>
      </w:r>
      <w:r w:rsidR="004B4201">
        <w:rPr>
          <w:sz w:val="28"/>
          <w:szCs w:val="28"/>
          <w:lang w:eastAsia="ru-RU"/>
        </w:rPr>
        <w:t>вносит запись о приеме заявления в «Журнал регистрации заявления» по форме, являюще</w:t>
      </w:r>
      <w:r w:rsidR="004B4201">
        <w:rPr>
          <w:sz w:val="28"/>
          <w:szCs w:val="28"/>
          <w:lang w:eastAsia="ru-RU"/>
        </w:rPr>
        <w:t>й</w:t>
      </w:r>
      <w:r w:rsidR="004B4201">
        <w:rPr>
          <w:sz w:val="28"/>
          <w:szCs w:val="28"/>
          <w:lang w:eastAsia="ru-RU"/>
        </w:rPr>
        <w:t xml:space="preserve">ся приложением № 3 к </w:t>
      </w:r>
      <w:r w:rsidR="00AD31E1">
        <w:rPr>
          <w:sz w:val="28"/>
          <w:szCs w:val="28"/>
          <w:lang w:eastAsia="ru-RU"/>
        </w:rPr>
        <w:t xml:space="preserve">настоящему </w:t>
      </w:r>
      <w:r w:rsidR="004B4201">
        <w:rPr>
          <w:sz w:val="28"/>
          <w:szCs w:val="28"/>
          <w:lang w:eastAsia="ru-RU"/>
        </w:rPr>
        <w:t>Административному регламенту.</w:t>
      </w:r>
    </w:p>
    <w:p w:rsidR="001B268A" w:rsidRPr="00E15C61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>Максимальный срок исполнения указанной административной проц</w:t>
      </w:r>
      <w:r w:rsidRPr="00E15C61">
        <w:rPr>
          <w:sz w:val="28"/>
          <w:szCs w:val="28"/>
          <w:lang w:eastAsia="ru-RU"/>
        </w:rPr>
        <w:t>е</w:t>
      </w:r>
      <w:r w:rsidRPr="00E15C61">
        <w:rPr>
          <w:sz w:val="28"/>
          <w:szCs w:val="28"/>
          <w:lang w:eastAsia="ru-RU"/>
        </w:rPr>
        <w:t>дуры - 1 рабочий день.</w:t>
      </w:r>
    </w:p>
    <w:p w:rsidR="001B268A" w:rsidRPr="00E15C61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>3.4. Формирование личного дела заявителя</w:t>
      </w:r>
    </w:p>
    <w:p w:rsidR="00BC40A7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 xml:space="preserve">3.4.1. Основанием </w:t>
      </w:r>
      <w:r w:rsidR="00BC40A7">
        <w:rPr>
          <w:sz w:val="28"/>
          <w:szCs w:val="28"/>
          <w:lang w:eastAsia="ru-RU"/>
        </w:rPr>
        <w:t xml:space="preserve"> </w:t>
      </w:r>
      <w:r w:rsidRPr="00E15C61">
        <w:rPr>
          <w:sz w:val="28"/>
          <w:szCs w:val="28"/>
          <w:lang w:eastAsia="ru-RU"/>
        </w:rPr>
        <w:t xml:space="preserve">для </w:t>
      </w:r>
      <w:r w:rsidR="00BC40A7">
        <w:rPr>
          <w:sz w:val="28"/>
          <w:szCs w:val="28"/>
          <w:lang w:eastAsia="ru-RU"/>
        </w:rPr>
        <w:t xml:space="preserve"> </w:t>
      </w:r>
      <w:r w:rsidRPr="00E15C61">
        <w:rPr>
          <w:sz w:val="28"/>
          <w:szCs w:val="28"/>
          <w:lang w:eastAsia="ru-RU"/>
        </w:rPr>
        <w:t xml:space="preserve">начала </w:t>
      </w:r>
      <w:r w:rsidR="00BC40A7">
        <w:rPr>
          <w:sz w:val="28"/>
          <w:szCs w:val="28"/>
          <w:lang w:eastAsia="ru-RU"/>
        </w:rPr>
        <w:t xml:space="preserve"> </w:t>
      </w:r>
      <w:r w:rsidRPr="00E15C61">
        <w:rPr>
          <w:sz w:val="28"/>
          <w:szCs w:val="28"/>
          <w:lang w:eastAsia="ru-RU"/>
        </w:rPr>
        <w:t xml:space="preserve">процедуры формирования личного дела </w:t>
      </w:r>
    </w:p>
    <w:p w:rsidR="001B268A" w:rsidRPr="00E15C61" w:rsidRDefault="001B268A" w:rsidP="00BC40A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>заявителя является регистрация специалистом, ответственным за прием д</w:t>
      </w:r>
      <w:r w:rsidRPr="00E15C61">
        <w:rPr>
          <w:sz w:val="28"/>
          <w:szCs w:val="28"/>
          <w:lang w:eastAsia="ru-RU"/>
        </w:rPr>
        <w:t>о</w:t>
      </w:r>
      <w:r w:rsidRPr="00E15C61">
        <w:rPr>
          <w:sz w:val="28"/>
          <w:szCs w:val="28"/>
          <w:lang w:eastAsia="ru-RU"/>
        </w:rPr>
        <w:t xml:space="preserve">кументов и формирование личного дела, заявления в </w:t>
      </w:r>
      <w:r w:rsidR="00E15C61">
        <w:rPr>
          <w:sz w:val="28"/>
          <w:szCs w:val="28"/>
          <w:lang w:eastAsia="ru-RU"/>
        </w:rPr>
        <w:t>«</w:t>
      </w:r>
      <w:r w:rsidRPr="00E15C61">
        <w:rPr>
          <w:sz w:val="28"/>
          <w:szCs w:val="28"/>
          <w:lang w:eastAsia="ru-RU"/>
        </w:rPr>
        <w:t>Журнале регистрации заявлений</w:t>
      </w:r>
      <w:r w:rsidR="00EF11F2">
        <w:rPr>
          <w:sz w:val="28"/>
          <w:szCs w:val="28"/>
          <w:lang w:eastAsia="ru-RU"/>
        </w:rPr>
        <w:t>»</w:t>
      </w:r>
      <w:r w:rsidRPr="00E15C61">
        <w:rPr>
          <w:sz w:val="28"/>
          <w:szCs w:val="28"/>
          <w:lang w:eastAsia="ru-RU"/>
        </w:rPr>
        <w:t>.</w:t>
      </w:r>
    </w:p>
    <w:p w:rsidR="004B4201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>3.4.2. В целях получения документов и сведений, необходимых для предоставления государственной услуги, в том числе по поручению заявит</w:t>
      </w:r>
      <w:r w:rsidRPr="00E15C61">
        <w:rPr>
          <w:sz w:val="28"/>
          <w:szCs w:val="28"/>
          <w:lang w:eastAsia="ru-RU"/>
        </w:rPr>
        <w:t>е</w:t>
      </w:r>
      <w:r w:rsidRPr="00E15C61">
        <w:rPr>
          <w:sz w:val="28"/>
          <w:szCs w:val="28"/>
          <w:lang w:eastAsia="ru-RU"/>
        </w:rPr>
        <w:t xml:space="preserve">ля, </w:t>
      </w:r>
      <w:r w:rsidR="004B4201">
        <w:rPr>
          <w:sz w:val="28"/>
          <w:szCs w:val="28"/>
          <w:lang w:eastAsia="ru-RU"/>
        </w:rPr>
        <w:t xml:space="preserve"> </w:t>
      </w:r>
      <w:r w:rsidR="00077568">
        <w:rPr>
          <w:sz w:val="28"/>
          <w:szCs w:val="28"/>
          <w:lang w:eastAsia="ru-RU"/>
        </w:rPr>
        <w:t xml:space="preserve">специалист, ответственный </w:t>
      </w:r>
      <w:r w:rsidRPr="00E15C61">
        <w:rPr>
          <w:sz w:val="28"/>
          <w:szCs w:val="28"/>
          <w:lang w:eastAsia="ru-RU"/>
        </w:rPr>
        <w:t xml:space="preserve"> за прием документов и</w:t>
      </w:r>
      <w:r w:rsidRPr="00E15C61">
        <w:rPr>
          <w:rFonts w:eastAsiaTheme="minorEastAsia"/>
          <w:sz w:val="28"/>
          <w:szCs w:val="28"/>
          <w:lang w:eastAsia="ru-RU"/>
        </w:rPr>
        <w:t xml:space="preserve"> </w:t>
      </w:r>
      <w:r w:rsidR="00077568">
        <w:rPr>
          <w:sz w:val="28"/>
          <w:szCs w:val="28"/>
          <w:lang w:eastAsia="ru-RU"/>
        </w:rPr>
        <w:t xml:space="preserve">формирование </w:t>
      </w:r>
      <w:r w:rsidRPr="00E15C61">
        <w:rPr>
          <w:sz w:val="28"/>
          <w:szCs w:val="28"/>
          <w:lang w:eastAsia="ru-RU"/>
        </w:rPr>
        <w:t>лично</w:t>
      </w:r>
      <w:r w:rsidR="004B4201">
        <w:rPr>
          <w:sz w:val="28"/>
          <w:szCs w:val="28"/>
          <w:lang w:eastAsia="ru-RU"/>
        </w:rPr>
        <w:t>-</w:t>
      </w:r>
    </w:p>
    <w:p w:rsidR="001B268A" w:rsidRPr="00E15C61" w:rsidRDefault="001B268A" w:rsidP="004B420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 xml:space="preserve">го дела, </w:t>
      </w:r>
      <w:r w:rsidR="004B4201">
        <w:rPr>
          <w:sz w:val="28"/>
          <w:szCs w:val="28"/>
          <w:lang w:eastAsia="ru-RU"/>
        </w:rPr>
        <w:t>оформляет заявку на получение путевки в соответствующую орган</w:t>
      </w:r>
      <w:r w:rsidR="004B4201">
        <w:rPr>
          <w:sz w:val="28"/>
          <w:szCs w:val="28"/>
          <w:lang w:eastAsia="ru-RU"/>
        </w:rPr>
        <w:t>и</w:t>
      </w:r>
      <w:r w:rsidR="004B4201">
        <w:rPr>
          <w:sz w:val="28"/>
          <w:szCs w:val="28"/>
          <w:lang w:eastAsia="ru-RU"/>
        </w:rPr>
        <w:t>зацию</w:t>
      </w:r>
      <w:r w:rsidRPr="00E15C61">
        <w:rPr>
          <w:sz w:val="28"/>
          <w:szCs w:val="28"/>
          <w:lang w:eastAsia="ru-RU"/>
        </w:rPr>
        <w:t>. Срок оформления и отправки запроса в соответствующий орган или организацию не должен превышать 3 рабочих дней.</w:t>
      </w:r>
    </w:p>
    <w:p w:rsidR="001B268A" w:rsidRPr="001B268A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 xml:space="preserve">3.4.3. </w:t>
      </w:r>
      <w:r w:rsidR="00077568">
        <w:rPr>
          <w:sz w:val="28"/>
          <w:szCs w:val="28"/>
          <w:lang w:eastAsia="ru-RU"/>
        </w:rPr>
        <w:t>Специалист, ответственный</w:t>
      </w:r>
      <w:r w:rsidRPr="00E15C61">
        <w:rPr>
          <w:sz w:val="28"/>
          <w:szCs w:val="28"/>
          <w:lang w:eastAsia="ru-RU"/>
        </w:rPr>
        <w:t xml:space="preserve"> за прием документов и оформление личного дела заявителя, при поступлении ответов на </w:t>
      </w:r>
      <w:r w:rsidR="004B4201">
        <w:rPr>
          <w:sz w:val="28"/>
          <w:szCs w:val="28"/>
          <w:lang w:eastAsia="ru-RU"/>
        </w:rPr>
        <w:t>заявку</w:t>
      </w:r>
      <w:r w:rsidRPr="00E15C61">
        <w:rPr>
          <w:sz w:val="28"/>
          <w:szCs w:val="28"/>
          <w:lang w:eastAsia="ru-RU"/>
        </w:rPr>
        <w:t xml:space="preserve"> дополняет ко</w:t>
      </w:r>
      <w:r w:rsidRPr="00E15C61">
        <w:rPr>
          <w:sz w:val="28"/>
          <w:szCs w:val="28"/>
          <w:lang w:eastAsia="ru-RU"/>
        </w:rPr>
        <w:t>м</w:t>
      </w:r>
      <w:r w:rsidRPr="00E15C61">
        <w:rPr>
          <w:sz w:val="28"/>
          <w:szCs w:val="28"/>
          <w:lang w:eastAsia="ru-RU"/>
        </w:rPr>
        <w:t>плек</w:t>
      </w:r>
      <w:r w:rsidRPr="001B268A">
        <w:rPr>
          <w:sz w:val="28"/>
          <w:szCs w:val="28"/>
          <w:lang w:eastAsia="ru-RU"/>
        </w:rPr>
        <w:t>т документов, представленный заявителем, полученными ответами на запросы.</w:t>
      </w:r>
    </w:p>
    <w:p w:rsidR="00761FBE" w:rsidRDefault="00761FBE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3.4.4. В случае получения отрицательного ответа на заявку предоста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>ление государственной услуги прекращается.</w:t>
      </w:r>
    </w:p>
    <w:p w:rsidR="001B268A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B268A">
        <w:rPr>
          <w:sz w:val="28"/>
          <w:szCs w:val="28"/>
          <w:lang w:eastAsia="ru-RU"/>
        </w:rPr>
        <w:t>3.4.</w:t>
      </w:r>
      <w:r w:rsidR="00761FBE">
        <w:rPr>
          <w:sz w:val="28"/>
          <w:szCs w:val="28"/>
          <w:lang w:eastAsia="ru-RU"/>
        </w:rPr>
        <w:t>5</w:t>
      </w:r>
      <w:r w:rsidRPr="001B268A">
        <w:rPr>
          <w:sz w:val="28"/>
          <w:szCs w:val="28"/>
          <w:lang w:eastAsia="ru-RU"/>
        </w:rPr>
        <w:t xml:space="preserve">. </w:t>
      </w:r>
      <w:r w:rsidR="00761FBE">
        <w:rPr>
          <w:sz w:val="28"/>
          <w:szCs w:val="28"/>
          <w:lang w:eastAsia="ru-RU"/>
        </w:rPr>
        <w:t>Специалист</w:t>
      </w:r>
      <w:r w:rsidRPr="001B268A">
        <w:rPr>
          <w:sz w:val="28"/>
          <w:szCs w:val="28"/>
          <w:lang w:eastAsia="ru-RU"/>
        </w:rPr>
        <w:t>, ответственн</w:t>
      </w:r>
      <w:r w:rsidR="00761FBE">
        <w:rPr>
          <w:sz w:val="28"/>
          <w:szCs w:val="28"/>
          <w:lang w:eastAsia="ru-RU"/>
        </w:rPr>
        <w:t>ый</w:t>
      </w:r>
      <w:r w:rsidRPr="001B268A">
        <w:rPr>
          <w:sz w:val="28"/>
          <w:szCs w:val="28"/>
          <w:lang w:eastAsia="ru-RU"/>
        </w:rPr>
        <w:t xml:space="preserve"> за прием документов и формиров</w:t>
      </w:r>
      <w:r w:rsidRPr="001B268A">
        <w:rPr>
          <w:sz w:val="28"/>
          <w:szCs w:val="28"/>
          <w:lang w:eastAsia="ru-RU"/>
        </w:rPr>
        <w:t>а</w:t>
      </w:r>
      <w:r w:rsidRPr="001B268A">
        <w:rPr>
          <w:sz w:val="28"/>
          <w:szCs w:val="28"/>
          <w:lang w:eastAsia="ru-RU"/>
        </w:rPr>
        <w:t xml:space="preserve">ние личного дела заявителя, передает данное личное дело </w:t>
      </w:r>
      <w:r w:rsidR="00761FBE">
        <w:rPr>
          <w:sz w:val="28"/>
          <w:szCs w:val="28"/>
          <w:lang w:eastAsia="ru-RU"/>
        </w:rPr>
        <w:t>специалисту</w:t>
      </w:r>
      <w:r w:rsidRPr="001B268A">
        <w:rPr>
          <w:sz w:val="28"/>
          <w:szCs w:val="28"/>
          <w:lang w:eastAsia="ru-RU"/>
        </w:rPr>
        <w:t>, о</w:t>
      </w:r>
      <w:r w:rsidRPr="001B268A">
        <w:rPr>
          <w:sz w:val="28"/>
          <w:szCs w:val="28"/>
          <w:lang w:eastAsia="ru-RU"/>
        </w:rPr>
        <w:t>т</w:t>
      </w:r>
      <w:r w:rsidRPr="001B268A">
        <w:rPr>
          <w:sz w:val="28"/>
          <w:szCs w:val="28"/>
          <w:lang w:eastAsia="ru-RU"/>
        </w:rPr>
        <w:t>ветственному за экспертизу документов, представленных заявителем.</w:t>
      </w:r>
    </w:p>
    <w:p w:rsidR="00822227" w:rsidRDefault="00822227" w:rsidP="00822227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16</w:t>
      </w:r>
    </w:p>
    <w:p w:rsidR="00822227" w:rsidRPr="00822227" w:rsidRDefault="00822227" w:rsidP="00822227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</w:p>
    <w:p w:rsidR="001B268A" w:rsidRPr="001B268A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B268A">
        <w:rPr>
          <w:sz w:val="28"/>
          <w:szCs w:val="28"/>
          <w:lang w:eastAsia="ru-RU"/>
        </w:rPr>
        <w:t>3.4.</w:t>
      </w:r>
      <w:r w:rsidR="00761FBE">
        <w:rPr>
          <w:sz w:val="28"/>
          <w:szCs w:val="28"/>
          <w:lang w:eastAsia="ru-RU"/>
        </w:rPr>
        <w:t>6</w:t>
      </w:r>
      <w:r w:rsidRPr="001B268A">
        <w:rPr>
          <w:sz w:val="28"/>
          <w:szCs w:val="28"/>
          <w:lang w:eastAsia="ru-RU"/>
        </w:rPr>
        <w:t>. Максимальный срок исполнения указанной административной процедуры - 5 рабочих дней. В случае направления запросов срок выполн</w:t>
      </w:r>
      <w:r w:rsidRPr="001B268A">
        <w:rPr>
          <w:sz w:val="28"/>
          <w:szCs w:val="28"/>
          <w:lang w:eastAsia="ru-RU"/>
        </w:rPr>
        <w:t>е</w:t>
      </w:r>
      <w:r w:rsidRPr="001B268A">
        <w:rPr>
          <w:sz w:val="28"/>
          <w:szCs w:val="28"/>
          <w:lang w:eastAsia="ru-RU"/>
        </w:rPr>
        <w:t>ния данной процедуры увеличивается в зависимости от сроков выдачи отв</w:t>
      </w:r>
      <w:r w:rsidRPr="001B268A">
        <w:rPr>
          <w:sz w:val="28"/>
          <w:szCs w:val="28"/>
          <w:lang w:eastAsia="ru-RU"/>
        </w:rPr>
        <w:t>е</w:t>
      </w:r>
      <w:r w:rsidRPr="001B268A">
        <w:rPr>
          <w:sz w:val="28"/>
          <w:szCs w:val="28"/>
          <w:lang w:eastAsia="ru-RU"/>
        </w:rPr>
        <w:t>тов, определенных в учреждении или организации, куда направлен запрос.</w:t>
      </w:r>
    </w:p>
    <w:p w:rsidR="001B268A" w:rsidRPr="001B268A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B268A">
        <w:rPr>
          <w:sz w:val="28"/>
          <w:szCs w:val="28"/>
          <w:lang w:eastAsia="ru-RU"/>
        </w:rPr>
        <w:t>3.5. Экспертиза документов, представленных заявителем</w:t>
      </w:r>
    </w:p>
    <w:p w:rsidR="001B268A" w:rsidRPr="001B268A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B268A">
        <w:rPr>
          <w:sz w:val="28"/>
          <w:szCs w:val="28"/>
          <w:lang w:eastAsia="ru-RU"/>
        </w:rPr>
        <w:t>3.5.1. Основанием для начала процедуры проведения экспертизы док</w:t>
      </w:r>
      <w:r w:rsidRPr="001B268A">
        <w:rPr>
          <w:sz w:val="28"/>
          <w:szCs w:val="28"/>
          <w:lang w:eastAsia="ru-RU"/>
        </w:rPr>
        <w:t>у</w:t>
      </w:r>
      <w:r w:rsidRPr="001B268A">
        <w:rPr>
          <w:sz w:val="28"/>
          <w:szCs w:val="28"/>
          <w:lang w:eastAsia="ru-RU"/>
        </w:rPr>
        <w:t>ментов</w:t>
      </w:r>
      <w:r w:rsidR="00077568">
        <w:rPr>
          <w:sz w:val="28"/>
          <w:szCs w:val="28"/>
          <w:lang w:eastAsia="ru-RU"/>
        </w:rPr>
        <w:t>,</w:t>
      </w:r>
      <w:r w:rsidRPr="001B268A">
        <w:rPr>
          <w:sz w:val="28"/>
          <w:szCs w:val="28"/>
          <w:lang w:eastAsia="ru-RU"/>
        </w:rPr>
        <w:t xml:space="preserve"> представленных заявителем, является получение </w:t>
      </w:r>
      <w:r w:rsidR="00761FBE">
        <w:rPr>
          <w:sz w:val="28"/>
          <w:szCs w:val="28"/>
          <w:lang w:eastAsia="ru-RU"/>
        </w:rPr>
        <w:t>специалистом</w:t>
      </w:r>
      <w:r w:rsidRPr="001B268A">
        <w:rPr>
          <w:sz w:val="28"/>
          <w:szCs w:val="28"/>
          <w:lang w:eastAsia="ru-RU"/>
        </w:rPr>
        <w:t>, о</w:t>
      </w:r>
      <w:r w:rsidRPr="001B268A">
        <w:rPr>
          <w:sz w:val="28"/>
          <w:szCs w:val="28"/>
          <w:lang w:eastAsia="ru-RU"/>
        </w:rPr>
        <w:t>т</w:t>
      </w:r>
      <w:r w:rsidRPr="001B268A">
        <w:rPr>
          <w:sz w:val="28"/>
          <w:szCs w:val="28"/>
          <w:lang w:eastAsia="ru-RU"/>
        </w:rPr>
        <w:t>ветственным за экспертизу документов, представленных заявителем, личного дела заявителя.</w:t>
      </w:r>
    </w:p>
    <w:p w:rsidR="001B268A" w:rsidRPr="001B268A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B268A">
        <w:rPr>
          <w:sz w:val="28"/>
          <w:szCs w:val="28"/>
          <w:lang w:eastAsia="ru-RU"/>
        </w:rPr>
        <w:t xml:space="preserve">3.5.2. </w:t>
      </w:r>
      <w:r w:rsidR="00077568">
        <w:rPr>
          <w:sz w:val="28"/>
          <w:szCs w:val="28"/>
          <w:lang w:eastAsia="ru-RU"/>
        </w:rPr>
        <w:t>Специалист</w:t>
      </w:r>
      <w:r w:rsidRPr="001B268A">
        <w:rPr>
          <w:sz w:val="28"/>
          <w:szCs w:val="28"/>
          <w:lang w:eastAsia="ru-RU"/>
        </w:rPr>
        <w:t>, от</w:t>
      </w:r>
      <w:r w:rsidR="00077568">
        <w:rPr>
          <w:sz w:val="28"/>
          <w:szCs w:val="28"/>
          <w:lang w:eastAsia="ru-RU"/>
        </w:rPr>
        <w:t>ветственный</w:t>
      </w:r>
      <w:r w:rsidRPr="001B268A">
        <w:rPr>
          <w:sz w:val="28"/>
          <w:szCs w:val="28"/>
          <w:lang w:eastAsia="ru-RU"/>
        </w:rPr>
        <w:t xml:space="preserve"> за экспертизу, устанавливает пр</w:t>
      </w:r>
      <w:r w:rsidRPr="001B268A">
        <w:rPr>
          <w:sz w:val="28"/>
          <w:szCs w:val="28"/>
          <w:lang w:eastAsia="ru-RU"/>
        </w:rPr>
        <w:t>и</w:t>
      </w:r>
      <w:r w:rsidRPr="001B268A">
        <w:rPr>
          <w:sz w:val="28"/>
          <w:szCs w:val="28"/>
          <w:lang w:eastAsia="ru-RU"/>
        </w:rPr>
        <w:t>надлежность заявителя к категории граждан, имеющих право на получение государственной услуги, а именно:</w:t>
      </w:r>
    </w:p>
    <w:p w:rsidR="001B268A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B268A">
        <w:rPr>
          <w:sz w:val="28"/>
          <w:szCs w:val="28"/>
          <w:lang w:eastAsia="ru-RU"/>
        </w:rPr>
        <w:t xml:space="preserve">устанавливает факт проживания заявителя на территории </w:t>
      </w:r>
      <w:r w:rsidR="0076474B">
        <w:rPr>
          <w:sz w:val="28"/>
          <w:szCs w:val="28"/>
          <w:lang w:eastAsia="ru-RU"/>
        </w:rPr>
        <w:t>Курского района</w:t>
      </w:r>
      <w:r w:rsidRPr="001B268A">
        <w:rPr>
          <w:sz w:val="28"/>
          <w:szCs w:val="28"/>
          <w:lang w:eastAsia="ru-RU"/>
        </w:rPr>
        <w:t>;</w:t>
      </w:r>
    </w:p>
    <w:p w:rsidR="00761FBE" w:rsidRPr="001B268A" w:rsidRDefault="00761FBE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устанавливает факт постоянной регистрации на территории </w:t>
      </w:r>
      <w:r w:rsidR="0076474B">
        <w:rPr>
          <w:sz w:val="28"/>
          <w:szCs w:val="28"/>
          <w:lang w:eastAsia="ru-RU"/>
        </w:rPr>
        <w:t>Курского района</w:t>
      </w:r>
      <w:r>
        <w:rPr>
          <w:sz w:val="28"/>
          <w:szCs w:val="28"/>
          <w:lang w:eastAsia="ru-RU"/>
        </w:rPr>
        <w:t>;</w:t>
      </w:r>
    </w:p>
    <w:p w:rsidR="001B268A" w:rsidRPr="001B268A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B268A">
        <w:rPr>
          <w:sz w:val="28"/>
          <w:szCs w:val="28"/>
          <w:lang w:eastAsia="ru-RU"/>
        </w:rPr>
        <w:t>устанавливает статус заявителя и правовые основания предоставления государственной услуги.</w:t>
      </w:r>
    </w:p>
    <w:p w:rsidR="001B268A" w:rsidRPr="00761FBE" w:rsidRDefault="001B268A" w:rsidP="00AD31E1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B268A">
        <w:rPr>
          <w:sz w:val="28"/>
          <w:szCs w:val="28"/>
          <w:lang w:eastAsia="ru-RU"/>
        </w:rPr>
        <w:t>3.5.3. При подтверждении права заявителя на получение государстве</w:t>
      </w:r>
      <w:r w:rsidRPr="001B268A">
        <w:rPr>
          <w:sz w:val="28"/>
          <w:szCs w:val="28"/>
          <w:lang w:eastAsia="ru-RU"/>
        </w:rPr>
        <w:t>н</w:t>
      </w:r>
      <w:r w:rsidR="00077568">
        <w:rPr>
          <w:sz w:val="28"/>
          <w:szCs w:val="28"/>
          <w:lang w:eastAsia="ru-RU"/>
        </w:rPr>
        <w:t>ной услуги специалист, ответственный</w:t>
      </w:r>
      <w:r w:rsidRPr="001B268A">
        <w:rPr>
          <w:sz w:val="28"/>
          <w:szCs w:val="28"/>
          <w:lang w:eastAsia="ru-RU"/>
        </w:rPr>
        <w:t xml:space="preserve"> за экспертизу, готовит </w:t>
      </w:r>
      <w:hyperlink w:anchor="Par991" w:tooltip="                 Заключение органа опеки и попечительства," w:history="1">
        <w:r w:rsidRPr="001B268A">
          <w:rPr>
            <w:rStyle w:val="a4"/>
            <w:color w:val="auto"/>
            <w:sz w:val="28"/>
            <w:szCs w:val="28"/>
            <w:u w:val="none"/>
            <w:lang w:eastAsia="ru-RU"/>
          </w:rPr>
          <w:t>заключение</w:t>
        </w:r>
      </w:hyperlink>
      <w:r w:rsidRPr="001B268A">
        <w:rPr>
          <w:sz w:val="28"/>
          <w:szCs w:val="28"/>
          <w:lang w:eastAsia="ru-RU"/>
        </w:rPr>
        <w:t xml:space="preserve"> о выдаче</w:t>
      </w:r>
      <w:r w:rsidR="00761FBE" w:rsidRPr="00761FBE">
        <w:rPr>
          <w:bCs/>
          <w:iCs/>
          <w:sz w:val="28"/>
          <w:szCs w:val="28"/>
        </w:rPr>
        <w:t xml:space="preserve"> </w:t>
      </w:r>
      <w:r w:rsidR="00761FBE">
        <w:rPr>
          <w:bCs/>
          <w:iCs/>
          <w:sz w:val="28"/>
          <w:szCs w:val="28"/>
        </w:rPr>
        <w:t>путевки ребенку,</w:t>
      </w:r>
      <w:r w:rsidR="00761FBE" w:rsidRPr="00AC7D8C">
        <w:rPr>
          <w:bCs/>
          <w:iCs/>
          <w:sz w:val="28"/>
          <w:szCs w:val="28"/>
        </w:rPr>
        <w:t xml:space="preserve"> </w:t>
      </w:r>
      <w:r w:rsidR="00761FBE">
        <w:rPr>
          <w:bCs/>
          <w:iCs/>
          <w:sz w:val="28"/>
          <w:szCs w:val="28"/>
        </w:rPr>
        <w:t>оставшемуся без попечения родителей, в организ</w:t>
      </w:r>
      <w:r w:rsidR="00761FBE">
        <w:rPr>
          <w:bCs/>
          <w:iCs/>
          <w:sz w:val="28"/>
          <w:szCs w:val="28"/>
        </w:rPr>
        <w:t>а</w:t>
      </w:r>
      <w:r w:rsidR="00761FBE">
        <w:rPr>
          <w:bCs/>
          <w:iCs/>
          <w:sz w:val="28"/>
          <w:szCs w:val="28"/>
        </w:rPr>
        <w:t>цию отдыха детей и их оздоровления, о возмещении расходов на проезд к месту лечения и обратно</w:t>
      </w:r>
      <w:r w:rsidRPr="001B268A">
        <w:rPr>
          <w:sz w:val="28"/>
          <w:szCs w:val="28"/>
          <w:lang w:eastAsia="ru-RU"/>
        </w:rPr>
        <w:t>.</w:t>
      </w:r>
    </w:p>
    <w:p w:rsidR="001B268A" w:rsidRPr="001B268A" w:rsidRDefault="00077568" w:rsidP="00AD31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3.5.4. </w:t>
      </w:r>
      <w:proofErr w:type="gramStart"/>
      <w:r>
        <w:rPr>
          <w:sz w:val="28"/>
          <w:szCs w:val="28"/>
          <w:lang w:eastAsia="ru-RU"/>
        </w:rPr>
        <w:t>Специалист, ответственный</w:t>
      </w:r>
      <w:r w:rsidR="001B268A" w:rsidRPr="001B268A">
        <w:rPr>
          <w:sz w:val="28"/>
          <w:szCs w:val="28"/>
          <w:lang w:eastAsia="ru-RU"/>
        </w:rPr>
        <w:t xml:space="preserve"> за экспертизу документов, при</w:t>
      </w:r>
      <w:r w:rsidR="001B268A" w:rsidRPr="001B268A">
        <w:rPr>
          <w:rFonts w:eastAsiaTheme="minorEastAsia"/>
          <w:sz w:val="28"/>
          <w:szCs w:val="28"/>
          <w:lang w:eastAsia="ru-RU"/>
        </w:rPr>
        <w:t xml:space="preserve"> </w:t>
      </w:r>
      <w:r w:rsidR="001B268A" w:rsidRPr="001B268A">
        <w:rPr>
          <w:sz w:val="28"/>
          <w:szCs w:val="28"/>
          <w:lang w:eastAsia="ru-RU"/>
        </w:rPr>
        <w:t>уст</w:t>
      </w:r>
      <w:r w:rsidR="001B268A" w:rsidRPr="001B268A">
        <w:rPr>
          <w:sz w:val="28"/>
          <w:szCs w:val="28"/>
          <w:lang w:eastAsia="ru-RU"/>
        </w:rPr>
        <w:t>а</w:t>
      </w:r>
      <w:r w:rsidR="001B268A" w:rsidRPr="001B268A">
        <w:rPr>
          <w:sz w:val="28"/>
          <w:szCs w:val="28"/>
          <w:lang w:eastAsia="ru-RU"/>
        </w:rPr>
        <w:t>новлении фактов наличия оснований для отказа в выдаче</w:t>
      </w:r>
      <w:r w:rsidR="00761FBE" w:rsidRPr="00761FBE">
        <w:rPr>
          <w:bCs/>
          <w:iCs/>
          <w:sz w:val="28"/>
          <w:szCs w:val="28"/>
        </w:rPr>
        <w:t xml:space="preserve"> </w:t>
      </w:r>
      <w:r w:rsidR="00761FBE">
        <w:rPr>
          <w:bCs/>
          <w:iCs/>
          <w:sz w:val="28"/>
          <w:szCs w:val="28"/>
        </w:rPr>
        <w:t>путевки ребенку,</w:t>
      </w:r>
      <w:r w:rsidR="00761FBE" w:rsidRPr="00AC7D8C">
        <w:rPr>
          <w:bCs/>
          <w:iCs/>
          <w:sz w:val="28"/>
          <w:szCs w:val="28"/>
        </w:rPr>
        <w:t xml:space="preserve"> </w:t>
      </w:r>
      <w:r w:rsidR="00761FBE">
        <w:rPr>
          <w:bCs/>
          <w:iCs/>
          <w:sz w:val="28"/>
          <w:szCs w:val="28"/>
        </w:rPr>
        <w:t>оставшемуся без попечения родителей, в организацию отдыха детей и их о</w:t>
      </w:r>
      <w:r w:rsidR="00761FBE">
        <w:rPr>
          <w:bCs/>
          <w:iCs/>
          <w:sz w:val="28"/>
          <w:szCs w:val="28"/>
        </w:rPr>
        <w:t>з</w:t>
      </w:r>
      <w:r w:rsidR="00761FBE">
        <w:rPr>
          <w:bCs/>
          <w:iCs/>
          <w:sz w:val="28"/>
          <w:szCs w:val="28"/>
        </w:rPr>
        <w:t>доровления</w:t>
      </w:r>
      <w:r w:rsidR="001B268A" w:rsidRPr="001B268A">
        <w:rPr>
          <w:sz w:val="28"/>
          <w:szCs w:val="28"/>
          <w:lang w:eastAsia="ru-RU"/>
        </w:rPr>
        <w:t xml:space="preserve">, предусмотренных </w:t>
      </w:r>
      <w:r w:rsidR="00AD31E1">
        <w:rPr>
          <w:sz w:val="28"/>
          <w:szCs w:val="28"/>
          <w:lang w:eastAsia="ru-RU"/>
        </w:rPr>
        <w:t xml:space="preserve">настоящим </w:t>
      </w:r>
      <w:r w:rsidR="001B268A" w:rsidRPr="001B268A">
        <w:rPr>
          <w:sz w:val="28"/>
          <w:szCs w:val="28"/>
          <w:lang w:eastAsia="ru-RU"/>
        </w:rPr>
        <w:t>Административным регламентом, готовит заключение об отказе в выдаче</w:t>
      </w:r>
      <w:r w:rsidR="00761FBE" w:rsidRPr="00761FBE">
        <w:rPr>
          <w:bCs/>
          <w:iCs/>
          <w:sz w:val="28"/>
          <w:szCs w:val="28"/>
        </w:rPr>
        <w:t xml:space="preserve"> </w:t>
      </w:r>
      <w:r w:rsidR="00761FBE">
        <w:rPr>
          <w:bCs/>
          <w:iCs/>
          <w:sz w:val="28"/>
          <w:szCs w:val="28"/>
        </w:rPr>
        <w:t>путевки ребенку,</w:t>
      </w:r>
      <w:r w:rsidR="00761FBE" w:rsidRPr="00AC7D8C">
        <w:rPr>
          <w:bCs/>
          <w:iCs/>
          <w:sz w:val="28"/>
          <w:szCs w:val="28"/>
        </w:rPr>
        <w:t xml:space="preserve"> </w:t>
      </w:r>
      <w:r w:rsidR="00761FBE">
        <w:rPr>
          <w:bCs/>
          <w:iCs/>
          <w:sz w:val="28"/>
          <w:szCs w:val="28"/>
        </w:rPr>
        <w:t>оставшемуся без попечения родителей,</w:t>
      </w:r>
      <w:r w:rsidR="00194373">
        <w:rPr>
          <w:bCs/>
          <w:iCs/>
          <w:sz w:val="28"/>
          <w:szCs w:val="28"/>
        </w:rPr>
        <w:t xml:space="preserve"> </w:t>
      </w:r>
      <w:r w:rsidR="00761FBE">
        <w:rPr>
          <w:bCs/>
          <w:iCs/>
          <w:sz w:val="28"/>
          <w:szCs w:val="28"/>
        </w:rPr>
        <w:t xml:space="preserve"> в</w:t>
      </w:r>
      <w:r w:rsidR="00194373">
        <w:rPr>
          <w:bCs/>
          <w:iCs/>
          <w:sz w:val="28"/>
          <w:szCs w:val="28"/>
        </w:rPr>
        <w:t xml:space="preserve"> </w:t>
      </w:r>
      <w:r w:rsidR="00761FBE">
        <w:rPr>
          <w:bCs/>
          <w:iCs/>
          <w:sz w:val="28"/>
          <w:szCs w:val="28"/>
        </w:rPr>
        <w:t xml:space="preserve"> организацию </w:t>
      </w:r>
      <w:r w:rsidR="00194373">
        <w:rPr>
          <w:bCs/>
          <w:iCs/>
          <w:sz w:val="28"/>
          <w:szCs w:val="28"/>
        </w:rPr>
        <w:t xml:space="preserve"> </w:t>
      </w:r>
      <w:r w:rsidR="00761FBE">
        <w:rPr>
          <w:bCs/>
          <w:iCs/>
          <w:sz w:val="28"/>
          <w:szCs w:val="28"/>
        </w:rPr>
        <w:t>отдыха</w:t>
      </w:r>
      <w:r w:rsidR="00194373">
        <w:rPr>
          <w:bCs/>
          <w:iCs/>
          <w:sz w:val="28"/>
          <w:szCs w:val="28"/>
        </w:rPr>
        <w:t xml:space="preserve"> </w:t>
      </w:r>
      <w:r w:rsidR="00761FBE">
        <w:rPr>
          <w:bCs/>
          <w:iCs/>
          <w:sz w:val="28"/>
          <w:szCs w:val="28"/>
        </w:rPr>
        <w:t xml:space="preserve"> детей и </w:t>
      </w:r>
      <w:r w:rsidR="00194373">
        <w:rPr>
          <w:bCs/>
          <w:iCs/>
          <w:sz w:val="28"/>
          <w:szCs w:val="28"/>
        </w:rPr>
        <w:t xml:space="preserve"> </w:t>
      </w:r>
      <w:r w:rsidR="00761FBE">
        <w:rPr>
          <w:bCs/>
          <w:iCs/>
          <w:sz w:val="28"/>
          <w:szCs w:val="28"/>
        </w:rPr>
        <w:t xml:space="preserve">их </w:t>
      </w:r>
      <w:r w:rsidR="00194373">
        <w:rPr>
          <w:bCs/>
          <w:iCs/>
          <w:sz w:val="28"/>
          <w:szCs w:val="28"/>
        </w:rPr>
        <w:t xml:space="preserve"> </w:t>
      </w:r>
      <w:r w:rsidR="00761FBE">
        <w:rPr>
          <w:bCs/>
          <w:iCs/>
          <w:sz w:val="28"/>
          <w:szCs w:val="28"/>
        </w:rPr>
        <w:t>оздоровления, о возмещении расходов на проезд к месту лечения и обратно</w:t>
      </w:r>
      <w:proofErr w:type="gramEnd"/>
      <w:r w:rsidR="00761FBE">
        <w:rPr>
          <w:bCs/>
          <w:iCs/>
          <w:sz w:val="28"/>
          <w:szCs w:val="28"/>
        </w:rPr>
        <w:t>, визирует его</w:t>
      </w:r>
      <w:r w:rsidR="001B268A" w:rsidRPr="001B268A">
        <w:rPr>
          <w:sz w:val="28"/>
          <w:szCs w:val="28"/>
          <w:lang w:eastAsia="ru-RU"/>
        </w:rPr>
        <w:t xml:space="preserve"> и передает на подпись </w:t>
      </w:r>
      <w:r>
        <w:rPr>
          <w:sz w:val="28"/>
          <w:szCs w:val="28"/>
          <w:lang w:eastAsia="ru-RU"/>
        </w:rPr>
        <w:t>начальник</w:t>
      </w:r>
      <w:r w:rsidR="00761FBE"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 xml:space="preserve"> отдела образования</w:t>
      </w:r>
      <w:r w:rsidR="001B268A" w:rsidRPr="001B268A">
        <w:rPr>
          <w:sz w:val="28"/>
          <w:szCs w:val="28"/>
          <w:lang w:eastAsia="ru-RU"/>
        </w:rPr>
        <w:t>.</w:t>
      </w:r>
    </w:p>
    <w:p w:rsidR="001B268A" w:rsidRPr="001B268A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B268A">
        <w:rPr>
          <w:sz w:val="28"/>
          <w:szCs w:val="28"/>
          <w:lang w:eastAsia="ru-RU"/>
        </w:rPr>
        <w:t>Срок исполнения указанной административной процедуры - 2 рабочих дня.</w:t>
      </w:r>
    </w:p>
    <w:p w:rsidR="001B268A" w:rsidRPr="001B268A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B268A">
        <w:rPr>
          <w:sz w:val="28"/>
          <w:szCs w:val="28"/>
          <w:lang w:eastAsia="ru-RU"/>
        </w:rPr>
        <w:t>3.6. Принятие решения</w:t>
      </w:r>
    </w:p>
    <w:p w:rsidR="000B5F26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B268A">
        <w:rPr>
          <w:sz w:val="28"/>
          <w:szCs w:val="28"/>
          <w:lang w:eastAsia="ru-RU"/>
        </w:rPr>
        <w:t>3.6.1. Основанием</w:t>
      </w:r>
      <w:r w:rsidR="000B5F26">
        <w:rPr>
          <w:sz w:val="28"/>
          <w:szCs w:val="28"/>
          <w:lang w:eastAsia="ru-RU"/>
        </w:rPr>
        <w:t xml:space="preserve"> </w:t>
      </w:r>
      <w:r w:rsidRPr="001B268A">
        <w:rPr>
          <w:sz w:val="28"/>
          <w:szCs w:val="28"/>
          <w:lang w:eastAsia="ru-RU"/>
        </w:rPr>
        <w:t xml:space="preserve"> для</w:t>
      </w:r>
      <w:r w:rsidR="000B5F26">
        <w:rPr>
          <w:sz w:val="28"/>
          <w:szCs w:val="28"/>
          <w:lang w:eastAsia="ru-RU"/>
        </w:rPr>
        <w:t xml:space="preserve"> </w:t>
      </w:r>
      <w:r w:rsidRPr="001B268A">
        <w:rPr>
          <w:sz w:val="28"/>
          <w:szCs w:val="28"/>
          <w:lang w:eastAsia="ru-RU"/>
        </w:rPr>
        <w:t xml:space="preserve"> начала</w:t>
      </w:r>
      <w:r w:rsidR="000B5F26">
        <w:rPr>
          <w:sz w:val="28"/>
          <w:szCs w:val="28"/>
          <w:lang w:eastAsia="ru-RU"/>
        </w:rPr>
        <w:t xml:space="preserve"> </w:t>
      </w:r>
      <w:r w:rsidRPr="001B268A">
        <w:rPr>
          <w:sz w:val="28"/>
          <w:szCs w:val="28"/>
          <w:lang w:eastAsia="ru-RU"/>
        </w:rPr>
        <w:t xml:space="preserve"> процедуры </w:t>
      </w:r>
      <w:r w:rsidR="000B5F26">
        <w:rPr>
          <w:sz w:val="28"/>
          <w:szCs w:val="28"/>
          <w:lang w:eastAsia="ru-RU"/>
        </w:rPr>
        <w:t xml:space="preserve"> </w:t>
      </w:r>
      <w:r w:rsidRPr="001B268A">
        <w:rPr>
          <w:sz w:val="28"/>
          <w:szCs w:val="28"/>
          <w:lang w:eastAsia="ru-RU"/>
        </w:rPr>
        <w:t xml:space="preserve">принятия решения является </w:t>
      </w:r>
    </w:p>
    <w:p w:rsidR="001B268A" w:rsidRPr="001B268A" w:rsidRDefault="001B268A" w:rsidP="000B5F2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B268A">
        <w:rPr>
          <w:sz w:val="28"/>
          <w:szCs w:val="28"/>
          <w:lang w:eastAsia="ru-RU"/>
        </w:rPr>
        <w:t>заключение о выдаче</w:t>
      </w:r>
      <w:r w:rsidR="00673E51" w:rsidRPr="00673E51">
        <w:rPr>
          <w:bCs/>
          <w:iCs/>
          <w:sz w:val="28"/>
          <w:szCs w:val="28"/>
        </w:rPr>
        <w:t xml:space="preserve"> </w:t>
      </w:r>
      <w:r w:rsidR="00673E51">
        <w:rPr>
          <w:bCs/>
          <w:iCs/>
          <w:sz w:val="28"/>
          <w:szCs w:val="28"/>
        </w:rPr>
        <w:t>путевки ребенку,</w:t>
      </w:r>
      <w:r w:rsidR="00673E51" w:rsidRPr="00AC7D8C">
        <w:rPr>
          <w:bCs/>
          <w:iCs/>
          <w:sz w:val="28"/>
          <w:szCs w:val="28"/>
        </w:rPr>
        <w:t xml:space="preserve"> </w:t>
      </w:r>
      <w:r w:rsidR="00673E51">
        <w:rPr>
          <w:bCs/>
          <w:iCs/>
          <w:sz w:val="28"/>
          <w:szCs w:val="28"/>
        </w:rPr>
        <w:t>оставшемуся без попечения родит</w:t>
      </w:r>
      <w:r w:rsidR="00673E51">
        <w:rPr>
          <w:bCs/>
          <w:iCs/>
          <w:sz w:val="28"/>
          <w:szCs w:val="28"/>
        </w:rPr>
        <w:t>е</w:t>
      </w:r>
      <w:r w:rsidR="00673E51">
        <w:rPr>
          <w:bCs/>
          <w:iCs/>
          <w:sz w:val="28"/>
          <w:szCs w:val="28"/>
        </w:rPr>
        <w:t>лей, в организацию отдыха детей и их оздоровления</w:t>
      </w:r>
      <w:r w:rsidRPr="001B268A">
        <w:rPr>
          <w:sz w:val="28"/>
          <w:szCs w:val="28"/>
          <w:lang w:eastAsia="ru-RU"/>
        </w:rPr>
        <w:t>.</w:t>
      </w:r>
    </w:p>
    <w:p w:rsidR="001B268A" w:rsidRPr="001B268A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B268A">
        <w:rPr>
          <w:sz w:val="28"/>
          <w:szCs w:val="28"/>
          <w:lang w:eastAsia="ru-RU"/>
        </w:rPr>
        <w:t xml:space="preserve">3.6.2. </w:t>
      </w:r>
      <w:proofErr w:type="gramStart"/>
      <w:r w:rsidRPr="001B268A">
        <w:rPr>
          <w:sz w:val="28"/>
          <w:szCs w:val="28"/>
          <w:lang w:eastAsia="ru-RU"/>
        </w:rPr>
        <w:t xml:space="preserve">На основании заключения о выдаче </w:t>
      </w:r>
      <w:r w:rsidR="00673E51">
        <w:rPr>
          <w:sz w:val="28"/>
          <w:szCs w:val="28"/>
          <w:lang w:eastAsia="ru-RU"/>
        </w:rPr>
        <w:t>путевки ребенку,</w:t>
      </w:r>
      <w:r w:rsidR="00673E51" w:rsidRPr="00673E51">
        <w:rPr>
          <w:bCs/>
          <w:iCs/>
          <w:sz w:val="28"/>
          <w:szCs w:val="28"/>
        </w:rPr>
        <w:t xml:space="preserve"> </w:t>
      </w:r>
      <w:r w:rsidR="00673E51">
        <w:rPr>
          <w:bCs/>
          <w:iCs/>
          <w:sz w:val="28"/>
          <w:szCs w:val="28"/>
        </w:rPr>
        <w:t>оставшем</w:t>
      </w:r>
      <w:r w:rsidR="00673E51">
        <w:rPr>
          <w:bCs/>
          <w:iCs/>
          <w:sz w:val="28"/>
          <w:szCs w:val="28"/>
        </w:rPr>
        <w:t>у</w:t>
      </w:r>
      <w:r w:rsidR="00673E51">
        <w:rPr>
          <w:bCs/>
          <w:iCs/>
          <w:sz w:val="28"/>
          <w:szCs w:val="28"/>
        </w:rPr>
        <w:t>ся без попечения родителей, в организацию отдыха детей и их оздоровления издается приказ</w:t>
      </w:r>
      <w:r w:rsidR="00673E51" w:rsidRPr="00673E51">
        <w:rPr>
          <w:sz w:val="28"/>
          <w:szCs w:val="28"/>
          <w:lang w:eastAsia="ru-RU"/>
        </w:rPr>
        <w:t xml:space="preserve"> </w:t>
      </w:r>
      <w:r w:rsidR="00673E51" w:rsidRPr="001B268A">
        <w:rPr>
          <w:sz w:val="28"/>
          <w:szCs w:val="28"/>
          <w:lang w:eastAsia="ru-RU"/>
        </w:rPr>
        <w:t xml:space="preserve">о выдаче </w:t>
      </w:r>
      <w:r w:rsidR="00673E51">
        <w:rPr>
          <w:sz w:val="28"/>
          <w:szCs w:val="28"/>
          <w:lang w:eastAsia="ru-RU"/>
        </w:rPr>
        <w:t>путевки ребенку,</w:t>
      </w:r>
      <w:r w:rsidR="00673E51" w:rsidRPr="00673E51">
        <w:rPr>
          <w:bCs/>
          <w:iCs/>
          <w:sz w:val="28"/>
          <w:szCs w:val="28"/>
        </w:rPr>
        <w:t xml:space="preserve"> </w:t>
      </w:r>
      <w:r w:rsidR="00673E51">
        <w:rPr>
          <w:bCs/>
          <w:iCs/>
          <w:sz w:val="28"/>
          <w:szCs w:val="28"/>
        </w:rPr>
        <w:t>оставшемуся без попечения род</w:t>
      </w:r>
      <w:r w:rsidR="00673E51">
        <w:rPr>
          <w:bCs/>
          <w:iCs/>
          <w:sz w:val="28"/>
          <w:szCs w:val="28"/>
        </w:rPr>
        <w:t>и</w:t>
      </w:r>
      <w:r w:rsidR="00673E51">
        <w:rPr>
          <w:bCs/>
          <w:iCs/>
          <w:sz w:val="28"/>
          <w:szCs w:val="28"/>
        </w:rPr>
        <w:t>телей, в организацию отдыха детей и их оздоровления, приказ о возмещении расходов на проезд к месту лечения и обратно путем перечисления денежных средств на расчетный счет заявителя, открытый в кредитной организации.</w:t>
      </w:r>
      <w:proofErr w:type="gramEnd"/>
    </w:p>
    <w:p w:rsidR="001B268A" w:rsidRPr="001B268A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B268A">
        <w:rPr>
          <w:sz w:val="28"/>
          <w:szCs w:val="28"/>
          <w:lang w:eastAsia="ru-RU"/>
        </w:rPr>
        <w:t>Максимальный срок выполнения указанных административных дейс</w:t>
      </w:r>
      <w:r w:rsidRPr="001B268A">
        <w:rPr>
          <w:sz w:val="28"/>
          <w:szCs w:val="28"/>
          <w:lang w:eastAsia="ru-RU"/>
        </w:rPr>
        <w:t>т</w:t>
      </w:r>
      <w:r w:rsidRPr="001B268A">
        <w:rPr>
          <w:sz w:val="28"/>
          <w:szCs w:val="28"/>
          <w:lang w:eastAsia="ru-RU"/>
        </w:rPr>
        <w:t>вий составляет 7 дней.</w:t>
      </w:r>
    </w:p>
    <w:p w:rsidR="001B268A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B268A">
        <w:rPr>
          <w:sz w:val="28"/>
          <w:szCs w:val="28"/>
          <w:lang w:eastAsia="ru-RU"/>
        </w:rPr>
        <w:t>3.</w:t>
      </w:r>
      <w:r w:rsidR="000B5F26">
        <w:rPr>
          <w:sz w:val="28"/>
          <w:szCs w:val="28"/>
          <w:lang w:eastAsia="ru-RU"/>
        </w:rPr>
        <w:t>7</w:t>
      </w:r>
      <w:r w:rsidRPr="001B268A">
        <w:rPr>
          <w:sz w:val="28"/>
          <w:szCs w:val="28"/>
          <w:lang w:eastAsia="ru-RU"/>
        </w:rPr>
        <w:t>. Уведомление заявителя</w:t>
      </w:r>
    </w:p>
    <w:p w:rsidR="00822227" w:rsidRDefault="00822227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22227" w:rsidRDefault="00822227" w:rsidP="00822227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17</w:t>
      </w:r>
    </w:p>
    <w:p w:rsidR="00822227" w:rsidRPr="00822227" w:rsidRDefault="00822227" w:rsidP="00822227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</w:p>
    <w:p w:rsidR="001B268A" w:rsidRPr="001B268A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B268A">
        <w:rPr>
          <w:sz w:val="28"/>
          <w:szCs w:val="28"/>
          <w:lang w:eastAsia="ru-RU"/>
        </w:rPr>
        <w:t>3.</w:t>
      </w:r>
      <w:r w:rsidR="000B5F26">
        <w:rPr>
          <w:sz w:val="28"/>
          <w:szCs w:val="28"/>
          <w:lang w:eastAsia="ru-RU"/>
        </w:rPr>
        <w:t>7</w:t>
      </w:r>
      <w:r w:rsidRPr="001B268A">
        <w:rPr>
          <w:sz w:val="28"/>
          <w:szCs w:val="28"/>
          <w:lang w:eastAsia="ru-RU"/>
        </w:rPr>
        <w:t xml:space="preserve">.1. </w:t>
      </w:r>
      <w:proofErr w:type="gramStart"/>
      <w:r w:rsidRPr="001B268A">
        <w:rPr>
          <w:sz w:val="28"/>
          <w:szCs w:val="28"/>
          <w:lang w:eastAsia="ru-RU"/>
        </w:rPr>
        <w:t>Основанием для начала процедуры уведомления заявителя</w:t>
      </w:r>
      <w:r w:rsidR="000B5F26" w:rsidRPr="000B5F26">
        <w:rPr>
          <w:sz w:val="28"/>
          <w:szCs w:val="28"/>
          <w:lang w:eastAsia="ru-RU"/>
        </w:rPr>
        <w:t xml:space="preserve"> </w:t>
      </w:r>
      <w:r w:rsidR="000B5F26" w:rsidRPr="001B268A">
        <w:rPr>
          <w:sz w:val="28"/>
          <w:szCs w:val="28"/>
          <w:lang w:eastAsia="ru-RU"/>
        </w:rPr>
        <w:t>о в</w:t>
      </w:r>
      <w:r w:rsidR="000B5F26" w:rsidRPr="001B268A">
        <w:rPr>
          <w:sz w:val="28"/>
          <w:szCs w:val="28"/>
          <w:lang w:eastAsia="ru-RU"/>
        </w:rPr>
        <w:t>ы</w:t>
      </w:r>
      <w:r w:rsidR="000B5F26" w:rsidRPr="001B268A">
        <w:rPr>
          <w:sz w:val="28"/>
          <w:szCs w:val="28"/>
          <w:lang w:eastAsia="ru-RU"/>
        </w:rPr>
        <w:t xml:space="preserve">даче </w:t>
      </w:r>
      <w:r w:rsidR="000B5F26">
        <w:rPr>
          <w:sz w:val="28"/>
          <w:szCs w:val="28"/>
          <w:lang w:eastAsia="ru-RU"/>
        </w:rPr>
        <w:t>путевки ребенку,</w:t>
      </w:r>
      <w:r w:rsidR="000B5F26" w:rsidRPr="00673E51">
        <w:rPr>
          <w:bCs/>
          <w:iCs/>
          <w:sz w:val="28"/>
          <w:szCs w:val="28"/>
        </w:rPr>
        <w:t xml:space="preserve"> </w:t>
      </w:r>
      <w:r w:rsidR="000B5F26">
        <w:rPr>
          <w:bCs/>
          <w:iCs/>
          <w:sz w:val="28"/>
          <w:szCs w:val="28"/>
        </w:rPr>
        <w:t>оставшемуся без попечения родителей, в организацию отдыха детей и их оздоровления</w:t>
      </w:r>
      <w:r w:rsidR="001C0B24">
        <w:rPr>
          <w:bCs/>
          <w:iCs/>
          <w:sz w:val="28"/>
          <w:szCs w:val="28"/>
        </w:rPr>
        <w:t xml:space="preserve"> </w:t>
      </w:r>
      <w:r w:rsidR="00FD6923">
        <w:rPr>
          <w:bCs/>
          <w:iCs/>
          <w:sz w:val="28"/>
          <w:szCs w:val="28"/>
        </w:rPr>
        <w:t>является</w:t>
      </w:r>
      <w:r w:rsidR="001C0B24">
        <w:rPr>
          <w:bCs/>
          <w:iCs/>
          <w:sz w:val="28"/>
          <w:szCs w:val="28"/>
        </w:rPr>
        <w:t xml:space="preserve"> приказ начальника отдела образ</w:t>
      </w:r>
      <w:r w:rsidR="001C0B24">
        <w:rPr>
          <w:bCs/>
          <w:iCs/>
          <w:sz w:val="28"/>
          <w:szCs w:val="28"/>
        </w:rPr>
        <w:t>о</w:t>
      </w:r>
      <w:r w:rsidR="001C0B24">
        <w:rPr>
          <w:bCs/>
          <w:iCs/>
          <w:sz w:val="28"/>
          <w:szCs w:val="28"/>
        </w:rPr>
        <w:t xml:space="preserve">вания </w:t>
      </w:r>
      <w:r w:rsidR="001C0B24" w:rsidRPr="001B268A">
        <w:rPr>
          <w:sz w:val="28"/>
          <w:szCs w:val="28"/>
          <w:lang w:eastAsia="ru-RU"/>
        </w:rPr>
        <w:t xml:space="preserve">о выдаче </w:t>
      </w:r>
      <w:r w:rsidR="001C0B24">
        <w:rPr>
          <w:sz w:val="28"/>
          <w:szCs w:val="28"/>
          <w:lang w:eastAsia="ru-RU"/>
        </w:rPr>
        <w:t>путевки ребенку,</w:t>
      </w:r>
      <w:r w:rsidR="001C0B24" w:rsidRPr="00673E51">
        <w:rPr>
          <w:bCs/>
          <w:iCs/>
          <w:sz w:val="28"/>
          <w:szCs w:val="28"/>
        </w:rPr>
        <w:t xml:space="preserve"> </w:t>
      </w:r>
      <w:r w:rsidR="001C0B24">
        <w:rPr>
          <w:bCs/>
          <w:iCs/>
          <w:sz w:val="28"/>
          <w:szCs w:val="28"/>
        </w:rPr>
        <w:t xml:space="preserve">оставшемуся без попечения родителей, в организацию отдыха детей и их оздоровления, заключения об отказе в </w:t>
      </w:r>
      <w:r w:rsidR="001C0B24" w:rsidRPr="001B268A">
        <w:rPr>
          <w:sz w:val="28"/>
          <w:szCs w:val="28"/>
          <w:lang w:eastAsia="ru-RU"/>
        </w:rPr>
        <w:t>выд</w:t>
      </w:r>
      <w:r w:rsidR="001C0B24" w:rsidRPr="001B268A">
        <w:rPr>
          <w:sz w:val="28"/>
          <w:szCs w:val="28"/>
          <w:lang w:eastAsia="ru-RU"/>
        </w:rPr>
        <w:t>а</w:t>
      </w:r>
      <w:r w:rsidR="001C0B24" w:rsidRPr="001B268A">
        <w:rPr>
          <w:sz w:val="28"/>
          <w:szCs w:val="28"/>
          <w:lang w:eastAsia="ru-RU"/>
        </w:rPr>
        <w:t xml:space="preserve">че </w:t>
      </w:r>
      <w:r w:rsidR="001C0B24">
        <w:rPr>
          <w:sz w:val="28"/>
          <w:szCs w:val="28"/>
          <w:lang w:eastAsia="ru-RU"/>
        </w:rPr>
        <w:t>путевки ребенку,</w:t>
      </w:r>
      <w:r w:rsidR="001C0B24" w:rsidRPr="00673E51">
        <w:rPr>
          <w:bCs/>
          <w:iCs/>
          <w:sz w:val="28"/>
          <w:szCs w:val="28"/>
        </w:rPr>
        <w:t xml:space="preserve"> </w:t>
      </w:r>
      <w:r w:rsidR="001C0B24">
        <w:rPr>
          <w:bCs/>
          <w:iCs/>
          <w:sz w:val="28"/>
          <w:szCs w:val="28"/>
        </w:rPr>
        <w:t>оставшемуся без попечения родителей, в организацию отдыха детей и их оздоровления с</w:t>
      </w:r>
      <w:proofErr w:type="gramEnd"/>
      <w:r w:rsidR="001C0B24">
        <w:rPr>
          <w:bCs/>
          <w:iCs/>
          <w:sz w:val="28"/>
          <w:szCs w:val="28"/>
        </w:rPr>
        <w:t xml:space="preserve"> ука</w:t>
      </w:r>
      <w:r w:rsidR="00FD6923">
        <w:rPr>
          <w:bCs/>
          <w:iCs/>
          <w:sz w:val="28"/>
          <w:szCs w:val="28"/>
        </w:rPr>
        <w:t>занием оснований отказа, приказа о (об отказе) возмещении расходов на проезд к месту лечения и обратно</w:t>
      </w:r>
      <w:r w:rsidRPr="001B268A">
        <w:rPr>
          <w:sz w:val="28"/>
          <w:szCs w:val="28"/>
          <w:lang w:eastAsia="ru-RU"/>
        </w:rPr>
        <w:t>.</w:t>
      </w:r>
    </w:p>
    <w:p w:rsidR="001B268A" w:rsidRPr="001B268A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B268A">
        <w:rPr>
          <w:sz w:val="28"/>
          <w:szCs w:val="28"/>
          <w:lang w:eastAsia="ru-RU"/>
        </w:rPr>
        <w:t>3.</w:t>
      </w:r>
      <w:r w:rsidR="00FD6923">
        <w:rPr>
          <w:sz w:val="28"/>
          <w:szCs w:val="28"/>
          <w:lang w:eastAsia="ru-RU"/>
        </w:rPr>
        <w:t>7</w:t>
      </w:r>
      <w:r w:rsidRPr="001B268A">
        <w:rPr>
          <w:sz w:val="28"/>
          <w:szCs w:val="28"/>
          <w:lang w:eastAsia="ru-RU"/>
        </w:rPr>
        <w:t xml:space="preserve">.2. </w:t>
      </w:r>
      <w:r w:rsidR="003915B9">
        <w:rPr>
          <w:sz w:val="28"/>
          <w:szCs w:val="28"/>
          <w:lang w:eastAsia="ru-RU"/>
        </w:rPr>
        <w:t>Специалист</w:t>
      </w:r>
      <w:r w:rsidR="00FD6923">
        <w:rPr>
          <w:sz w:val="28"/>
          <w:szCs w:val="28"/>
          <w:lang w:eastAsia="ru-RU"/>
        </w:rPr>
        <w:t>, ответственный за предоставление государственной услуги,</w:t>
      </w:r>
      <w:r w:rsidR="003915B9">
        <w:rPr>
          <w:sz w:val="28"/>
          <w:szCs w:val="28"/>
          <w:lang w:eastAsia="ru-RU"/>
        </w:rPr>
        <w:t xml:space="preserve"> </w:t>
      </w:r>
      <w:r w:rsidRPr="001B268A">
        <w:rPr>
          <w:sz w:val="28"/>
          <w:szCs w:val="28"/>
          <w:lang w:eastAsia="ru-RU"/>
        </w:rPr>
        <w:t>уведомляет заявителя о принятом решении.</w:t>
      </w:r>
    </w:p>
    <w:p w:rsidR="001B268A" w:rsidRPr="001B268A" w:rsidRDefault="001B268A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B268A">
        <w:rPr>
          <w:sz w:val="28"/>
          <w:szCs w:val="28"/>
          <w:lang w:eastAsia="ru-RU"/>
        </w:rPr>
        <w:t>3.</w:t>
      </w:r>
      <w:r w:rsidR="00FD6923">
        <w:rPr>
          <w:sz w:val="28"/>
          <w:szCs w:val="28"/>
          <w:lang w:eastAsia="ru-RU"/>
        </w:rPr>
        <w:t>7</w:t>
      </w:r>
      <w:r w:rsidRPr="001B268A">
        <w:rPr>
          <w:sz w:val="28"/>
          <w:szCs w:val="28"/>
          <w:lang w:eastAsia="ru-RU"/>
        </w:rPr>
        <w:t>.3. Максимальный срок выполнения указанных административных действий составляет 7 дней.</w:t>
      </w:r>
    </w:p>
    <w:p w:rsidR="002E70E6" w:rsidRDefault="001B268A" w:rsidP="00862C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B268A">
        <w:rPr>
          <w:sz w:val="28"/>
          <w:szCs w:val="28"/>
          <w:lang w:eastAsia="ru-RU"/>
        </w:rPr>
        <w:t xml:space="preserve">3.9. При получении </w:t>
      </w:r>
      <w:r w:rsidR="00FD6923">
        <w:rPr>
          <w:sz w:val="28"/>
          <w:szCs w:val="28"/>
          <w:lang w:eastAsia="ru-RU"/>
        </w:rPr>
        <w:t>путевки в организацию отдыха детей и оздоровл</w:t>
      </w:r>
      <w:r w:rsidR="00FD6923">
        <w:rPr>
          <w:sz w:val="28"/>
          <w:szCs w:val="28"/>
          <w:lang w:eastAsia="ru-RU"/>
        </w:rPr>
        <w:t>е</w:t>
      </w:r>
      <w:r w:rsidR="00FD6923">
        <w:rPr>
          <w:sz w:val="28"/>
          <w:szCs w:val="28"/>
          <w:lang w:eastAsia="ru-RU"/>
        </w:rPr>
        <w:t xml:space="preserve">ния </w:t>
      </w:r>
      <w:r w:rsidRPr="001B268A">
        <w:rPr>
          <w:sz w:val="28"/>
          <w:szCs w:val="28"/>
          <w:lang w:eastAsia="ru-RU"/>
        </w:rPr>
        <w:t xml:space="preserve">заявитель расписывается в </w:t>
      </w:r>
      <w:r>
        <w:rPr>
          <w:sz w:val="28"/>
          <w:szCs w:val="28"/>
          <w:lang w:eastAsia="ru-RU"/>
        </w:rPr>
        <w:t>«</w:t>
      </w:r>
      <w:r w:rsidRPr="001B268A">
        <w:rPr>
          <w:sz w:val="28"/>
          <w:szCs w:val="28"/>
          <w:lang w:eastAsia="ru-RU"/>
        </w:rPr>
        <w:t>Журна</w:t>
      </w:r>
      <w:r w:rsidR="003915B9">
        <w:rPr>
          <w:sz w:val="28"/>
          <w:szCs w:val="28"/>
          <w:lang w:eastAsia="ru-RU"/>
        </w:rPr>
        <w:t xml:space="preserve">ле </w:t>
      </w:r>
      <w:r w:rsidR="005C5B85">
        <w:rPr>
          <w:sz w:val="28"/>
          <w:szCs w:val="28"/>
          <w:lang w:eastAsia="ru-RU"/>
        </w:rPr>
        <w:t xml:space="preserve">учета </w:t>
      </w:r>
      <w:r w:rsidR="00FD6923">
        <w:rPr>
          <w:sz w:val="28"/>
          <w:szCs w:val="28"/>
          <w:lang w:eastAsia="ru-RU"/>
        </w:rPr>
        <w:t>выдачи путевок</w:t>
      </w:r>
      <w:r>
        <w:rPr>
          <w:sz w:val="28"/>
          <w:szCs w:val="28"/>
          <w:lang w:eastAsia="ru-RU"/>
        </w:rPr>
        <w:t>»</w:t>
      </w:r>
      <w:r w:rsidRPr="001B268A">
        <w:rPr>
          <w:sz w:val="28"/>
          <w:szCs w:val="28"/>
          <w:lang w:eastAsia="ru-RU"/>
        </w:rPr>
        <w:t>.</w:t>
      </w:r>
    </w:p>
    <w:p w:rsidR="00862C12" w:rsidRPr="002E70E6" w:rsidRDefault="00862C12" w:rsidP="00862C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E70E6" w:rsidRPr="00862C12" w:rsidRDefault="00A642EF" w:rsidP="009E65F2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caps/>
          <w:sz w:val="28"/>
          <w:szCs w:val="28"/>
          <w:lang w:eastAsia="ru-RU"/>
        </w:rPr>
      </w:pPr>
      <w:r w:rsidRPr="00862C12">
        <w:rPr>
          <w:caps/>
          <w:sz w:val="28"/>
          <w:szCs w:val="28"/>
          <w:lang w:eastAsia="ru-RU"/>
        </w:rPr>
        <w:t>4</w:t>
      </w:r>
      <w:r w:rsidR="002E70E6" w:rsidRPr="00862C12">
        <w:rPr>
          <w:caps/>
          <w:sz w:val="28"/>
          <w:szCs w:val="28"/>
          <w:lang w:eastAsia="ru-RU"/>
        </w:rPr>
        <w:t xml:space="preserve">. Формы </w:t>
      </w:r>
      <w:proofErr w:type="gramStart"/>
      <w:r w:rsidR="002E70E6" w:rsidRPr="00862C12">
        <w:rPr>
          <w:caps/>
          <w:sz w:val="28"/>
          <w:szCs w:val="28"/>
          <w:lang w:eastAsia="ru-RU"/>
        </w:rPr>
        <w:t>контроля за</w:t>
      </w:r>
      <w:proofErr w:type="gramEnd"/>
      <w:r w:rsidR="002E70E6" w:rsidRPr="00862C12">
        <w:rPr>
          <w:caps/>
          <w:sz w:val="28"/>
          <w:szCs w:val="28"/>
          <w:lang w:eastAsia="ru-RU"/>
        </w:rPr>
        <w:t xml:space="preserve"> исполнением</w:t>
      </w:r>
    </w:p>
    <w:p w:rsidR="002E70E6" w:rsidRPr="00862C12" w:rsidRDefault="002E70E6" w:rsidP="009E65F2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caps/>
          <w:sz w:val="28"/>
          <w:szCs w:val="28"/>
          <w:lang w:eastAsia="ru-RU"/>
        </w:rPr>
      </w:pPr>
      <w:r w:rsidRPr="00862C12">
        <w:rPr>
          <w:caps/>
          <w:sz w:val="28"/>
          <w:szCs w:val="28"/>
          <w:lang w:eastAsia="ru-RU"/>
        </w:rPr>
        <w:t>Административного регламента</w:t>
      </w:r>
    </w:p>
    <w:p w:rsidR="00862C12" w:rsidRDefault="00862C12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15C61" w:rsidRPr="00E15C61" w:rsidRDefault="00E15C61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>4.1. Текущий контроль</w:t>
      </w:r>
    </w:p>
    <w:p w:rsidR="00E15C61" w:rsidRDefault="00E15C61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 xml:space="preserve">Текущий </w:t>
      </w:r>
      <w:proofErr w:type="gramStart"/>
      <w:r w:rsidRPr="00E15C61">
        <w:rPr>
          <w:sz w:val="28"/>
          <w:szCs w:val="28"/>
          <w:lang w:eastAsia="ru-RU"/>
        </w:rPr>
        <w:t>контроль за</w:t>
      </w:r>
      <w:proofErr w:type="gramEnd"/>
      <w:r w:rsidRPr="00E15C61">
        <w:rPr>
          <w:sz w:val="28"/>
          <w:szCs w:val="28"/>
          <w:lang w:eastAsia="ru-RU"/>
        </w:rPr>
        <w:t xml:space="preserve"> соблюдением последовательности действий, о</w:t>
      </w:r>
      <w:r w:rsidRPr="00E15C61">
        <w:rPr>
          <w:sz w:val="28"/>
          <w:szCs w:val="28"/>
          <w:lang w:eastAsia="ru-RU"/>
        </w:rPr>
        <w:t>п</w:t>
      </w:r>
      <w:r w:rsidRPr="00E15C61">
        <w:rPr>
          <w:sz w:val="28"/>
          <w:szCs w:val="28"/>
          <w:lang w:eastAsia="ru-RU"/>
        </w:rPr>
        <w:t>ределенных административными процедурами по предоставлению госуда</w:t>
      </w:r>
      <w:r w:rsidRPr="00E15C61">
        <w:rPr>
          <w:sz w:val="28"/>
          <w:szCs w:val="28"/>
          <w:lang w:eastAsia="ru-RU"/>
        </w:rPr>
        <w:t>р</w:t>
      </w:r>
      <w:r w:rsidRPr="00E15C61">
        <w:rPr>
          <w:sz w:val="28"/>
          <w:szCs w:val="28"/>
          <w:lang w:eastAsia="ru-RU"/>
        </w:rPr>
        <w:t xml:space="preserve">ственной услуги, и принятием решений должностными лицами </w:t>
      </w:r>
      <w:r>
        <w:rPr>
          <w:sz w:val="28"/>
          <w:szCs w:val="28"/>
          <w:lang w:eastAsia="ru-RU"/>
        </w:rPr>
        <w:t>отдела обр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зования</w:t>
      </w:r>
      <w:r w:rsidRPr="00E15C61">
        <w:rPr>
          <w:sz w:val="28"/>
          <w:szCs w:val="28"/>
          <w:lang w:eastAsia="ru-RU"/>
        </w:rPr>
        <w:t xml:space="preserve">,  осуществляется </w:t>
      </w:r>
      <w:r>
        <w:rPr>
          <w:sz w:val="28"/>
          <w:szCs w:val="28"/>
          <w:lang w:eastAsia="ru-RU"/>
        </w:rPr>
        <w:t xml:space="preserve">начальником отдела образования </w:t>
      </w:r>
      <w:r w:rsidRPr="00E15C61">
        <w:rPr>
          <w:sz w:val="28"/>
          <w:szCs w:val="28"/>
          <w:lang w:eastAsia="ru-RU"/>
        </w:rPr>
        <w:t xml:space="preserve">или заместителем </w:t>
      </w:r>
      <w:r>
        <w:rPr>
          <w:sz w:val="28"/>
          <w:szCs w:val="28"/>
          <w:lang w:eastAsia="ru-RU"/>
        </w:rPr>
        <w:t>начальника отдела образования</w:t>
      </w:r>
      <w:r w:rsidRPr="00E15C61">
        <w:rPr>
          <w:sz w:val="28"/>
          <w:szCs w:val="28"/>
          <w:lang w:eastAsia="ru-RU"/>
        </w:rPr>
        <w:t xml:space="preserve"> путем визирования документов.</w:t>
      </w:r>
    </w:p>
    <w:p w:rsidR="009E65F2" w:rsidRPr="00E15C61" w:rsidRDefault="009E65F2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 xml:space="preserve">Текущий </w:t>
      </w:r>
      <w:proofErr w:type="gramStart"/>
      <w:r w:rsidRPr="00E15C61">
        <w:rPr>
          <w:sz w:val="28"/>
          <w:szCs w:val="28"/>
          <w:lang w:eastAsia="ru-RU"/>
        </w:rPr>
        <w:t>контроль за</w:t>
      </w:r>
      <w:proofErr w:type="gramEnd"/>
      <w:r w:rsidRPr="00E15C61">
        <w:rPr>
          <w:sz w:val="28"/>
          <w:szCs w:val="28"/>
          <w:lang w:eastAsia="ru-RU"/>
        </w:rPr>
        <w:t xml:space="preserve"> соблюдением последовательности действий</w:t>
      </w:r>
      <w:r>
        <w:rPr>
          <w:sz w:val="28"/>
          <w:szCs w:val="28"/>
          <w:lang w:eastAsia="ru-RU"/>
        </w:rPr>
        <w:t>, ук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занных в части 1.1 статьи 16 Федерального закона «Об организации предо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 xml:space="preserve">тавления государственных и муниципальных услуг», последовательности действий, </w:t>
      </w:r>
      <w:r w:rsidR="00484A0E">
        <w:rPr>
          <w:sz w:val="28"/>
          <w:szCs w:val="28"/>
          <w:lang w:eastAsia="ru-RU"/>
        </w:rPr>
        <w:t xml:space="preserve">установленных настоящим Административным регламентом и иными нормативными правовыми актами, устанавливающими требования к предоставлению </w:t>
      </w:r>
    </w:p>
    <w:p w:rsidR="00E15C61" w:rsidRPr="00E15C61" w:rsidRDefault="00E15C61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>4.2. Плановый и внеплановый контроль</w:t>
      </w:r>
    </w:p>
    <w:p w:rsidR="00E15C61" w:rsidRPr="00E15C61" w:rsidRDefault="00E15C61" w:rsidP="00B02E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 xml:space="preserve">Плановый </w:t>
      </w:r>
      <w:proofErr w:type="gramStart"/>
      <w:r w:rsidRPr="00E15C61">
        <w:rPr>
          <w:sz w:val="28"/>
          <w:szCs w:val="28"/>
          <w:lang w:eastAsia="ru-RU"/>
        </w:rPr>
        <w:t>контроль за</w:t>
      </w:r>
      <w:proofErr w:type="gramEnd"/>
      <w:r w:rsidRPr="00E15C61">
        <w:rPr>
          <w:sz w:val="28"/>
          <w:szCs w:val="28"/>
          <w:lang w:eastAsia="ru-RU"/>
        </w:rPr>
        <w:t xml:space="preserve"> исполнением положений</w:t>
      </w:r>
      <w:r w:rsidR="00A17109">
        <w:rPr>
          <w:sz w:val="28"/>
          <w:szCs w:val="28"/>
          <w:lang w:eastAsia="ru-RU"/>
        </w:rPr>
        <w:t xml:space="preserve"> настоящего</w:t>
      </w:r>
      <w:r w:rsidRPr="00E15C61">
        <w:rPr>
          <w:sz w:val="28"/>
          <w:szCs w:val="28"/>
          <w:lang w:eastAsia="ru-RU"/>
        </w:rPr>
        <w:t xml:space="preserve"> Админис</w:t>
      </w:r>
      <w:r w:rsidRPr="00E15C61">
        <w:rPr>
          <w:sz w:val="28"/>
          <w:szCs w:val="28"/>
          <w:lang w:eastAsia="ru-RU"/>
        </w:rPr>
        <w:t>т</w:t>
      </w:r>
      <w:r w:rsidRPr="00E15C61">
        <w:rPr>
          <w:sz w:val="28"/>
          <w:szCs w:val="28"/>
          <w:lang w:eastAsia="ru-RU"/>
        </w:rPr>
        <w:t>ративного регламента по результатам предоставления государственной усл</w:t>
      </w:r>
      <w:r w:rsidRPr="00E15C61">
        <w:rPr>
          <w:sz w:val="28"/>
          <w:szCs w:val="28"/>
          <w:lang w:eastAsia="ru-RU"/>
        </w:rPr>
        <w:t>у</w:t>
      </w:r>
      <w:r w:rsidRPr="00E15C61">
        <w:rPr>
          <w:sz w:val="28"/>
          <w:szCs w:val="28"/>
          <w:lang w:eastAsia="ru-RU"/>
        </w:rPr>
        <w:t xml:space="preserve">ги осуществляется ежеквартально </w:t>
      </w:r>
      <w:r>
        <w:rPr>
          <w:sz w:val="28"/>
          <w:szCs w:val="28"/>
          <w:lang w:eastAsia="ru-RU"/>
        </w:rPr>
        <w:t>заместителем главы администрации Ку</w:t>
      </w:r>
      <w:r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>ского муниципального района Ставропольского края</w:t>
      </w:r>
      <w:r w:rsidRPr="00E15C61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курирующим деятел</w:t>
      </w:r>
      <w:r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>ность отдела образования,</w:t>
      </w:r>
      <w:r w:rsidRPr="00E15C61">
        <w:rPr>
          <w:sz w:val="28"/>
          <w:szCs w:val="28"/>
          <w:lang w:eastAsia="ru-RU"/>
        </w:rPr>
        <w:t xml:space="preserve"> должностными лицами министерства образования Ставропольского края, ответственными за организацию работы по контролю.</w:t>
      </w:r>
    </w:p>
    <w:p w:rsidR="00E15C61" w:rsidRPr="00E15C61" w:rsidRDefault="00E15C61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 xml:space="preserve">Внеплановый </w:t>
      </w:r>
      <w:proofErr w:type="gramStart"/>
      <w:r w:rsidRPr="00E15C61">
        <w:rPr>
          <w:sz w:val="28"/>
          <w:szCs w:val="28"/>
          <w:lang w:eastAsia="ru-RU"/>
        </w:rPr>
        <w:t>контроль за</w:t>
      </w:r>
      <w:proofErr w:type="gramEnd"/>
      <w:r w:rsidRPr="00E15C61">
        <w:rPr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гос</w:t>
      </w:r>
      <w:r w:rsidRPr="00E15C61">
        <w:rPr>
          <w:sz w:val="28"/>
          <w:szCs w:val="28"/>
          <w:lang w:eastAsia="ru-RU"/>
        </w:rPr>
        <w:t>у</w:t>
      </w:r>
      <w:r w:rsidRPr="00E15C61">
        <w:rPr>
          <w:sz w:val="28"/>
          <w:szCs w:val="28"/>
          <w:lang w:eastAsia="ru-RU"/>
        </w:rPr>
        <w:t>дарственной услуги, проводится по распоряжениям:</w:t>
      </w:r>
    </w:p>
    <w:p w:rsidR="00E15C61" w:rsidRPr="00E15C61" w:rsidRDefault="00E15C61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>министерства образования Ставропольского края;</w:t>
      </w:r>
    </w:p>
    <w:p w:rsidR="00E15C61" w:rsidRPr="00E15C61" w:rsidRDefault="00E15C61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>министерства финансов Ставропольского края.</w:t>
      </w:r>
    </w:p>
    <w:p w:rsidR="00E15C61" w:rsidRDefault="00E15C61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>По результатам проведения проверок, в случае выявления нарушений прав заявителей, виновные лица привлекаются к ответственности в соотве</w:t>
      </w:r>
      <w:r w:rsidRPr="00E15C61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ствии с законодательством Российской Федерации.</w:t>
      </w:r>
    </w:p>
    <w:p w:rsidR="00822227" w:rsidRDefault="00E15C61" w:rsidP="00A171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 xml:space="preserve">4.3. </w:t>
      </w:r>
      <w:r w:rsidR="00A17109">
        <w:rPr>
          <w:sz w:val="28"/>
          <w:szCs w:val="28"/>
          <w:lang w:eastAsia="ru-RU"/>
        </w:rPr>
        <w:t>Отдел образования, его должностные лица, муниципальные сл</w:t>
      </w:r>
      <w:r w:rsidR="00A17109">
        <w:rPr>
          <w:sz w:val="28"/>
          <w:szCs w:val="28"/>
          <w:lang w:eastAsia="ru-RU"/>
        </w:rPr>
        <w:t>у</w:t>
      </w:r>
      <w:r w:rsidR="00A17109">
        <w:rPr>
          <w:sz w:val="28"/>
          <w:szCs w:val="28"/>
          <w:lang w:eastAsia="ru-RU"/>
        </w:rPr>
        <w:t xml:space="preserve">жащие, </w:t>
      </w:r>
      <w:r w:rsidR="00822227">
        <w:rPr>
          <w:sz w:val="28"/>
          <w:szCs w:val="28"/>
          <w:lang w:eastAsia="ru-RU"/>
        </w:rPr>
        <w:t xml:space="preserve"> </w:t>
      </w:r>
      <w:r w:rsidR="00A17109">
        <w:rPr>
          <w:sz w:val="28"/>
          <w:szCs w:val="28"/>
          <w:lang w:eastAsia="ru-RU"/>
        </w:rPr>
        <w:t xml:space="preserve">МФЦ, </w:t>
      </w:r>
      <w:r w:rsidR="00822227">
        <w:rPr>
          <w:sz w:val="28"/>
          <w:szCs w:val="28"/>
          <w:lang w:eastAsia="ru-RU"/>
        </w:rPr>
        <w:t xml:space="preserve"> </w:t>
      </w:r>
      <w:r w:rsidR="00A17109">
        <w:rPr>
          <w:sz w:val="28"/>
          <w:szCs w:val="28"/>
          <w:lang w:eastAsia="ru-RU"/>
        </w:rPr>
        <w:t>организаций,</w:t>
      </w:r>
      <w:r w:rsidR="00822227">
        <w:rPr>
          <w:sz w:val="28"/>
          <w:szCs w:val="28"/>
          <w:lang w:eastAsia="ru-RU"/>
        </w:rPr>
        <w:t xml:space="preserve"> </w:t>
      </w:r>
      <w:r w:rsidR="00A17109">
        <w:rPr>
          <w:sz w:val="28"/>
          <w:szCs w:val="28"/>
          <w:lang w:eastAsia="ru-RU"/>
        </w:rPr>
        <w:t xml:space="preserve"> указанные</w:t>
      </w:r>
      <w:r w:rsidR="00822227">
        <w:rPr>
          <w:sz w:val="28"/>
          <w:szCs w:val="28"/>
          <w:lang w:eastAsia="ru-RU"/>
        </w:rPr>
        <w:t xml:space="preserve"> </w:t>
      </w:r>
      <w:r w:rsidR="00A17109">
        <w:rPr>
          <w:sz w:val="28"/>
          <w:szCs w:val="28"/>
          <w:lang w:eastAsia="ru-RU"/>
        </w:rPr>
        <w:t xml:space="preserve"> в</w:t>
      </w:r>
      <w:r w:rsidR="00822227">
        <w:rPr>
          <w:sz w:val="28"/>
          <w:szCs w:val="28"/>
          <w:lang w:eastAsia="ru-RU"/>
        </w:rPr>
        <w:t xml:space="preserve"> </w:t>
      </w:r>
      <w:r w:rsidR="00A17109">
        <w:rPr>
          <w:sz w:val="28"/>
          <w:szCs w:val="28"/>
          <w:lang w:eastAsia="ru-RU"/>
        </w:rPr>
        <w:t xml:space="preserve"> части 1.1 статьи 16 Федеральн</w:t>
      </w:r>
      <w:r w:rsidR="00A17109">
        <w:rPr>
          <w:sz w:val="28"/>
          <w:szCs w:val="28"/>
          <w:lang w:eastAsia="ru-RU"/>
        </w:rPr>
        <w:t>о</w:t>
      </w:r>
      <w:r w:rsidR="00A17109">
        <w:rPr>
          <w:sz w:val="28"/>
          <w:szCs w:val="28"/>
          <w:lang w:eastAsia="ru-RU"/>
        </w:rPr>
        <w:t xml:space="preserve">го </w:t>
      </w:r>
    </w:p>
    <w:p w:rsidR="00822227" w:rsidRDefault="00822227" w:rsidP="00822227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18</w:t>
      </w:r>
    </w:p>
    <w:p w:rsidR="00822227" w:rsidRPr="00822227" w:rsidRDefault="00822227" w:rsidP="00822227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</w:p>
    <w:p w:rsidR="00E15C61" w:rsidRDefault="00A17109" w:rsidP="0082222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закона «Об организации предоставления государственных и муниц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пальных услуг», и их работники несут ответственность в соответствии с законод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тельством Российской Федерации:</w:t>
      </w:r>
    </w:p>
    <w:p w:rsidR="00A17109" w:rsidRDefault="00A17109" w:rsidP="00A171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 полноту и качество предоставления государственной услуги;</w:t>
      </w:r>
    </w:p>
    <w:p w:rsidR="00A17109" w:rsidRDefault="00A17109" w:rsidP="00A171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 решения и действия (бездействие), принимаемые (осуществляемые) или в ходе предоставления государственной услуги;</w:t>
      </w:r>
    </w:p>
    <w:p w:rsidR="00A17109" w:rsidRDefault="00A17109" w:rsidP="00A171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 соблюдение и выполнение положений настоящего Администрати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>ного регламента и правовых актов Российской Федерации и Ставропольского края, устанавливающих требования к предоставлению государственной усл</w:t>
      </w:r>
      <w:r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>ги.</w:t>
      </w:r>
    </w:p>
    <w:p w:rsidR="00A17109" w:rsidRPr="00E15C61" w:rsidRDefault="00A17109" w:rsidP="00A171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Персональная ответственность </w:t>
      </w:r>
      <w:r w:rsidR="00DC1C5A">
        <w:rPr>
          <w:sz w:val="28"/>
          <w:szCs w:val="28"/>
          <w:lang w:eastAsia="ru-RU"/>
        </w:rPr>
        <w:t>специалистов отдела образования, м</w:t>
      </w:r>
      <w:r w:rsidR="00DC1C5A">
        <w:rPr>
          <w:sz w:val="28"/>
          <w:szCs w:val="28"/>
          <w:lang w:eastAsia="ru-RU"/>
        </w:rPr>
        <w:t>у</w:t>
      </w:r>
      <w:r w:rsidR="00DC1C5A">
        <w:rPr>
          <w:sz w:val="28"/>
          <w:szCs w:val="28"/>
          <w:lang w:eastAsia="ru-RU"/>
        </w:rPr>
        <w:t xml:space="preserve">ниципальных служащих, специалистов МФЦ, работников организаций, </w:t>
      </w:r>
      <w:r w:rsidR="00FA5ABC">
        <w:rPr>
          <w:sz w:val="28"/>
          <w:szCs w:val="28"/>
          <w:lang w:eastAsia="ru-RU"/>
        </w:rPr>
        <w:t>ук</w:t>
      </w:r>
      <w:r w:rsidR="00FA5ABC">
        <w:rPr>
          <w:sz w:val="28"/>
          <w:szCs w:val="28"/>
          <w:lang w:eastAsia="ru-RU"/>
        </w:rPr>
        <w:t>а</w:t>
      </w:r>
      <w:r w:rsidR="00FA5ABC">
        <w:rPr>
          <w:sz w:val="28"/>
          <w:szCs w:val="28"/>
          <w:lang w:eastAsia="ru-RU"/>
        </w:rPr>
        <w:t>занных в части 1.1 статьи 16 Федерального закона «Об организации предо</w:t>
      </w:r>
      <w:r w:rsidR="00FA5ABC">
        <w:rPr>
          <w:sz w:val="28"/>
          <w:szCs w:val="28"/>
          <w:lang w:eastAsia="ru-RU"/>
        </w:rPr>
        <w:t>с</w:t>
      </w:r>
      <w:r w:rsidR="00FA5ABC">
        <w:rPr>
          <w:sz w:val="28"/>
          <w:szCs w:val="28"/>
          <w:lang w:eastAsia="ru-RU"/>
        </w:rPr>
        <w:t>тавления государственных и муниципальных услуг», ответственных за и</w:t>
      </w:r>
      <w:r w:rsidR="00FA5ABC">
        <w:rPr>
          <w:sz w:val="28"/>
          <w:szCs w:val="28"/>
          <w:lang w:eastAsia="ru-RU"/>
        </w:rPr>
        <w:t>с</w:t>
      </w:r>
      <w:r w:rsidR="00FA5ABC">
        <w:rPr>
          <w:sz w:val="28"/>
          <w:szCs w:val="28"/>
          <w:lang w:eastAsia="ru-RU"/>
        </w:rPr>
        <w:t>полнение административных процедур, закрепляется в их должностных ре</w:t>
      </w:r>
      <w:r w:rsidR="00FA5ABC">
        <w:rPr>
          <w:sz w:val="28"/>
          <w:szCs w:val="28"/>
          <w:lang w:eastAsia="ru-RU"/>
        </w:rPr>
        <w:t>г</w:t>
      </w:r>
      <w:r w:rsidR="00FA5ABC">
        <w:rPr>
          <w:sz w:val="28"/>
          <w:szCs w:val="28"/>
          <w:lang w:eastAsia="ru-RU"/>
        </w:rPr>
        <w:t>ламентах в соответствии с требованиями законодательства Российской Фед</w:t>
      </w:r>
      <w:r w:rsidR="00FA5ABC">
        <w:rPr>
          <w:sz w:val="28"/>
          <w:szCs w:val="28"/>
          <w:lang w:eastAsia="ru-RU"/>
        </w:rPr>
        <w:t>е</w:t>
      </w:r>
      <w:r w:rsidR="00FA5ABC">
        <w:rPr>
          <w:sz w:val="28"/>
          <w:szCs w:val="28"/>
          <w:lang w:eastAsia="ru-RU"/>
        </w:rPr>
        <w:t>рации и законодательства Ставропольского края.</w:t>
      </w:r>
    </w:p>
    <w:p w:rsidR="00E15C61" w:rsidRPr="00E15C61" w:rsidRDefault="00E15C61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E15C61">
        <w:rPr>
          <w:sz w:val="28"/>
          <w:szCs w:val="28"/>
          <w:lang w:eastAsia="ru-RU"/>
        </w:rPr>
        <w:t>контроля за</w:t>
      </w:r>
      <w:proofErr w:type="gramEnd"/>
      <w:r w:rsidRPr="00E15C61">
        <w:rPr>
          <w:sz w:val="28"/>
          <w:szCs w:val="28"/>
          <w:lang w:eastAsia="ru-RU"/>
        </w:rPr>
        <w:t xml:space="preserve"> предоставлением государственной услуги, в том числе со стор</w:t>
      </w:r>
      <w:r w:rsidRPr="00E15C61">
        <w:rPr>
          <w:sz w:val="28"/>
          <w:szCs w:val="28"/>
          <w:lang w:eastAsia="ru-RU"/>
        </w:rPr>
        <w:t>о</w:t>
      </w:r>
      <w:r w:rsidRPr="00E15C61">
        <w:rPr>
          <w:sz w:val="28"/>
          <w:szCs w:val="28"/>
          <w:lang w:eastAsia="ru-RU"/>
        </w:rPr>
        <w:t>ны граждан, их объединений и организаций</w:t>
      </w:r>
    </w:p>
    <w:p w:rsidR="00E15C61" w:rsidRPr="00E15C61" w:rsidRDefault="00E15C61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E15C61">
        <w:rPr>
          <w:sz w:val="28"/>
          <w:szCs w:val="28"/>
          <w:lang w:eastAsia="ru-RU"/>
        </w:rPr>
        <w:t>Контроль за</w:t>
      </w:r>
      <w:proofErr w:type="gramEnd"/>
      <w:r w:rsidRPr="00E15C61">
        <w:rPr>
          <w:sz w:val="28"/>
          <w:szCs w:val="28"/>
          <w:lang w:eastAsia="ru-RU"/>
        </w:rPr>
        <w:t xml:space="preserve"> предоставлением государственной услуги осуществляется в порядке и формах, установленных законодательством Российской Федер</w:t>
      </w:r>
      <w:r w:rsidRPr="00E15C61">
        <w:rPr>
          <w:sz w:val="28"/>
          <w:szCs w:val="28"/>
          <w:lang w:eastAsia="ru-RU"/>
        </w:rPr>
        <w:t>а</w:t>
      </w:r>
      <w:r w:rsidRPr="00E15C61">
        <w:rPr>
          <w:sz w:val="28"/>
          <w:szCs w:val="28"/>
          <w:lang w:eastAsia="ru-RU"/>
        </w:rPr>
        <w:t>ции.</w:t>
      </w:r>
    </w:p>
    <w:p w:rsidR="00E15C61" w:rsidRPr="00E15C61" w:rsidRDefault="00E15C61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>Граждане,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связи, по письменным обращениям, по э</w:t>
      </w:r>
      <w:r w:rsidR="003915B9">
        <w:rPr>
          <w:sz w:val="28"/>
          <w:szCs w:val="28"/>
          <w:lang w:eastAsia="ru-RU"/>
        </w:rPr>
        <w:t>лектронной почте, на официальных сайтах</w:t>
      </w:r>
      <w:r w:rsidRPr="00E15C61">
        <w:rPr>
          <w:sz w:val="28"/>
          <w:szCs w:val="28"/>
          <w:lang w:eastAsia="ru-RU"/>
        </w:rPr>
        <w:t xml:space="preserve"> </w:t>
      </w:r>
      <w:r w:rsidR="003915B9">
        <w:rPr>
          <w:sz w:val="28"/>
          <w:szCs w:val="28"/>
          <w:lang w:eastAsia="ru-RU"/>
        </w:rPr>
        <w:t>администрации</w:t>
      </w:r>
      <w:r w:rsidRPr="00E15C61">
        <w:rPr>
          <w:sz w:val="28"/>
          <w:szCs w:val="28"/>
          <w:lang w:eastAsia="ru-RU"/>
        </w:rPr>
        <w:t>,</w:t>
      </w:r>
      <w:r w:rsidR="003915B9">
        <w:rPr>
          <w:sz w:val="28"/>
          <w:szCs w:val="28"/>
          <w:lang w:eastAsia="ru-RU"/>
        </w:rPr>
        <w:t xml:space="preserve"> отдела образования,</w:t>
      </w:r>
      <w:r w:rsidRPr="00E15C61">
        <w:rPr>
          <w:sz w:val="28"/>
          <w:szCs w:val="28"/>
          <w:lang w:eastAsia="ru-RU"/>
        </w:rPr>
        <w:t xml:space="preserve"> посре</w:t>
      </w:r>
      <w:r w:rsidRPr="00E15C61">
        <w:rPr>
          <w:sz w:val="28"/>
          <w:szCs w:val="28"/>
          <w:lang w:eastAsia="ru-RU"/>
        </w:rPr>
        <w:t>д</w:t>
      </w:r>
      <w:r w:rsidRPr="00E15C61">
        <w:rPr>
          <w:sz w:val="28"/>
          <w:szCs w:val="28"/>
          <w:lang w:eastAsia="ru-RU"/>
        </w:rPr>
        <w:t xml:space="preserve">ством федеральной государственной информационной системы </w:t>
      </w:r>
      <w:r w:rsidR="003915B9">
        <w:rPr>
          <w:sz w:val="28"/>
          <w:szCs w:val="28"/>
          <w:lang w:eastAsia="ru-RU"/>
        </w:rPr>
        <w:t>«</w:t>
      </w:r>
      <w:r w:rsidRPr="00E15C61">
        <w:rPr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="003915B9">
        <w:rPr>
          <w:sz w:val="28"/>
          <w:szCs w:val="28"/>
          <w:lang w:eastAsia="ru-RU"/>
        </w:rPr>
        <w:t>»</w:t>
      </w:r>
      <w:r w:rsidRPr="00E15C61">
        <w:rPr>
          <w:sz w:val="28"/>
          <w:szCs w:val="28"/>
          <w:lang w:eastAsia="ru-RU"/>
        </w:rPr>
        <w:t>.</w:t>
      </w:r>
    </w:p>
    <w:p w:rsidR="00A642EF" w:rsidRDefault="00A642EF" w:rsidP="000C04D6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A078D4" w:rsidRDefault="0004158A" w:rsidP="00AF0844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397AC6" w:rsidRPr="007E64E2">
        <w:rPr>
          <w:sz w:val="28"/>
          <w:szCs w:val="28"/>
        </w:rPr>
        <w:t xml:space="preserve">. ДОСУДЕБНЫЙ (ВНЕСУДЕБНЫЙ) ПОРЯДОК ОБЖАЛОВАНИЯ </w:t>
      </w:r>
    </w:p>
    <w:p w:rsidR="00AF0844" w:rsidRDefault="00397AC6" w:rsidP="00AF0844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r w:rsidRPr="007E64E2">
        <w:rPr>
          <w:sz w:val="28"/>
          <w:szCs w:val="28"/>
        </w:rPr>
        <w:t>РЕШЕНИЙ</w:t>
      </w:r>
      <w:r w:rsidR="00A078D4">
        <w:rPr>
          <w:sz w:val="28"/>
          <w:szCs w:val="28"/>
        </w:rPr>
        <w:t xml:space="preserve"> </w:t>
      </w:r>
      <w:r w:rsidRPr="007E64E2">
        <w:rPr>
          <w:sz w:val="28"/>
          <w:szCs w:val="28"/>
        </w:rPr>
        <w:t xml:space="preserve">И ДЕЙСТВИЙ (БЕЗДЕЙСТВИЯ) </w:t>
      </w:r>
      <w:r w:rsidR="00AF0844">
        <w:rPr>
          <w:sz w:val="28"/>
          <w:szCs w:val="28"/>
        </w:rPr>
        <w:t xml:space="preserve">ОТДЕЛА ОБРАЗОВАНИЯ, ПРЕДОСТАВЛЯЮЩЕГО ГОСУДАРСТВЕННУЮ УСЛУГУ, </w:t>
      </w:r>
    </w:p>
    <w:p w:rsidR="00AF0844" w:rsidRDefault="00AF0844" w:rsidP="00AF0844">
      <w:pPr>
        <w:autoSpaceDE w:val="0"/>
        <w:autoSpaceDN w:val="0"/>
        <w:adjustRightInd w:val="0"/>
        <w:spacing w:line="240" w:lineRule="exact"/>
        <w:jc w:val="center"/>
        <w:outlineLvl w:val="1"/>
        <w:rPr>
          <w:caps/>
          <w:sz w:val="28"/>
          <w:szCs w:val="28"/>
          <w:lang w:eastAsia="ru-RU"/>
        </w:rPr>
      </w:pPr>
      <w:r>
        <w:rPr>
          <w:sz w:val="28"/>
          <w:szCs w:val="28"/>
        </w:rPr>
        <w:t xml:space="preserve">МНОГОФУНКЦИОНАЛЬНОГО ЦЕНТРА, ОРГАНИЗАЦИЙ, </w:t>
      </w:r>
      <w:r w:rsidRPr="00AF0844">
        <w:rPr>
          <w:caps/>
          <w:sz w:val="28"/>
          <w:szCs w:val="28"/>
          <w:lang w:eastAsia="ru-RU"/>
        </w:rPr>
        <w:t xml:space="preserve">указанных </w:t>
      </w:r>
    </w:p>
    <w:p w:rsidR="00AF0844" w:rsidRDefault="00AF0844" w:rsidP="00AF0844">
      <w:pPr>
        <w:autoSpaceDE w:val="0"/>
        <w:autoSpaceDN w:val="0"/>
        <w:adjustRightInd w:val="0"/>
        <w:spacing w:line="240" w:lineRule="exact"/>
        <w:jc w:val="center"/>
        <w:outlineLvl w:val="1"/>
        <w:rPr>
          <w:caps/>
          <w:sz w:val="28"/>
          <w:szCs w:val="28"/>
          <w:lang w:eastAsia="ru-RU"/>
        </w:rPr>
      </w:pPr>
      <w:r w:rsidRPr="00AF0844">
        <w:rPr>
          <w:caps/>
          <w:sz w:val="28"/>
          <w:szCs w:val="28"/>
          <w:lang w:eastAsia="ru-RU"/>
        </w:rPr>
        <w:t>в части 1.1 статьи 16 Федерального закона «Об организ</w:t>
      </w:r>
      <w:r w:rsidRPr="00AF0844">
        <w:rPr>
          <w:caps/>
          <w:sz w:val="28"/>
          <w:szCs w:val="28"/>
          <w:lang w:eastAsia="ru-RU"/>
        </w:rPr>
        <w:t>а</w:t>
      </w:r>
      <w:r w:rsidRPr="00AF0844">
        <w:rPr>
          <w:caps/>
          <w:sz w:val="28"/>
          <w:szCs w:val="28"/>
          <w:lang w:eastAsia="ru-RU"/>
        </w:rPr>
        <w:t>ции предоставления государственных и муниципальных услуг»,</w:t>
      </w:r>
      <w:r>
        <w:rPr>
          <w:caps/>
          <w:sz w:val="28"/>
          <w:szCs w:val="28"/>
          <w:lang w:eastAsia="ru-RU"/>
        </w:rPr>
        <w:t xml:space="preserve"> А ТАКЖЕ ИХ МУНИЦИПАЛЬНЫХ СЛУЖАЩИХ, </w:t>
      </w:r>
    </w:p>
    <w:p w:rsidR="00882F56" w:rsidRDefault="00AF0844" w:rsidP="00AF0844">
      <w:pPr>
        <w:autoSpaceDE w:val="0"/>
        <w:autoSpaceDN w:val="0"/>
        <w:adjustRightInd w:val="0"/>
        <w:spacing w:line="240" w:lineRule="exact"/>
        <w:jc w:val="center"/>
        <w:outlineLvl w:val="1"/>
        <w:rPr>
          <w:caps/>
          <w:sz w:val="28"/>
          <w:szCs w:val="28"/>
          <w:lang w:eastAsia="ru-RU"/>
        </w:rPr>
      </w:pPr>
      <w:r>
        <w:rPr>
          <w:caps/>
          <w:sz w:val="28"/>
          <w:szCs w:val="28"/>
          <w:lang w:eastAsia="ru-RU"/>
        </w:rPr>
        <w:t>РАБОТНИКОВ</w:t>
      </w:r>
    </w:p>
    <w:p w:rsidR="00AF0844" w:rsidRPr="00AF0844" w:rsidRDefault="00AF0844" w:rsidP="000C04D6">
      <w:pPr>
        <w:autoSpaceDE w:val="0"/>
        <w:autoSpaceDN w:val="0"/>
        <w:adjustRightInd w:val="0"/>
        <w:ind w:firstLine="709"/>
        <w:jc w:val="center"/>
        <w:outlineLvl w:val="1"/>
        <w:rPr>
          <w:caps/>
          <w:sz w:val="28"/>
          <w:szCs w:val="28"/>
        </w:rPr>
      </w:pPr>
    </w:p>
    <w:p w:rsidR="00947E49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1D45">
        <w:rPr>
          <w:spacing w:val="-2"/>
          <w:sz w:val="28"/>
          <w:szCs w:val="28"/>
        </w:rPr>
        <w:t xml:space="preserve">5.1. Заявитель </w:t>
      </w:r>
      <w:r w:rsidR="00947E49">
        <w:rPr>
          <w:spacing w:val="-2"/>
          <w:sz w:val="28"/>
          <w:szCs w:val="28"/>
        </w:rPr>
        <w:t>может обратиться с жалобой на решения</w:t>
      </w:r>
      <w:r w:rsidRPr="00B01D45">
        <w:rPr>
          <w:spacing w:val="-2"/>
          <w:sz w:val="28"/>
          <w:szCs w:val="28"/>
        </w:rPr>
        <w:t xml:space="preserve"> и действи</w:t>
      </w:r>
      <w:r w:rsidR="00947E49">
        <w:rPr>
          <w:spacing w:val="-2"/>
          <w:sz w:val="28"/>
          <w:szCs w:val="28"/>
        </w:rPr>
        <w:t>я</w:t>
      </w:r>
      <w:r w:rsidRPr="00B01D45">
        <w:rPr>
          <w:spacing w:val="-2"/>
          <w:sz w:val="28"/>
          <w:szCs w:val="28"/>
        </w:rPr>
        <w:t xml:space="preserve"> (бе</w:t>
      </w:r>
      <w:r w:rsidRPr="00B01D45">
        <w:rPr>
          <w:spacing w:val="-2"/>
          <w:sz w:val="28"/>
          <w:szCs w:val="28"/>
        </w:rPr>
        <w:t>з</w:t>
      </w:r>
      <w:r w:rsidRPr="00B01D45">
        <w:rPr>
          <w:spacing w:val="-2"/>
          <w:sz w:val="28"/>
          <w:szCs w:val="28"/>
        </w:rPr>
        <w:t>дейст</w:t>
      </w:r>
      <w:r w:rsidR="00947E49">
        <w:rPr>
          <w:spacing w:val="-2"/>
          <w:sz w:val="28"/>
          <w:szCs w:val="28"/>
        </w:rPr>
        <w:t>вие</w:t>
      </w:r>
      <w:r w:rsidR="003915B9">
        <w:rPr>
          <w:spacing w:val="-2"/>
          <w:sz w:val="28"/>
          <w:szCs w:val="28"/>
        </w:rPr>
        <w:t>) отдела образования</w:t>
      </w:r>
      <w:r w:rsidRPr="00B01D45">
        <w:rPr>
          <w:spacing w:val="-2"/>
          <w:sz w:val="28"/>
          <w:szCs w:val="28"/>
        </w:rPr>
        <w:t xml:space="preserve">, </w:t>
      </w:r>
      <w:r w:rsidR="00947E49">
        <w:rPr>
          <w:spacing w:val="-2"/>
          <w:sz w:val="28"/>
          <w:szCs w:val="28"/>
        </w:rPr>
        <w:t xml:space="preserve">МФЦ, организаций, </w:t>
      </w:r>
      <w:r w:rsidR="00947E49">
        <w:rPr>
          <w:sz w:val="28"/>
          <w:szCs w:val="28"/>
          <w:lang w:eastAsia="ru-RU"/>
        </w:rPr>
        <w:t>указанных в части 1.1 ст</w:t>
      </w:r>
      <w:r w:rsidR="00947E49">
        <w:rPr>
          <w:sz w:val="28"/>
          <w:szCs w:val="28"/>
          <w:lang w:eastAsia="ru-RU"/>
        </w:rPr>
        <w:t>а</w:t>
      </w:r>
      <w:r w:rsidR="00947E49">
        <w:rPr>
          <w:sz w:val="28"/>
          <w:szCs w:val="28"/>
          <w:lang w:eastAsia="ru-RU"/>
        </w:rPr>
        <w:t>тьи 16 Федерального закона «Об организации предоставления государстве</w:t>
      </w:r>
      <w:r w:rsidR="00947E49">
        <w:rPr>
          <w:sz w:val="28"/>
          <w:szCs w:val="28"/>
          <w:lang w:eastAsia="ru-RU"/>
        </w:rPr>
        <w:t>н</w:t>
      </w:r>
      <w:r w:rsidR="00947E49">
        <w:rPr>
          <w:sz w:val="28"/>
          <w:szCs w:val="28"/>
          <w:lang w:eastAsia="ru-RU"/>
        </w:rPr>
        <w:t>ных и муниципальных услуг», а также их специалистов, муниципальных служащих, работников, участвующих в предоставлении государственной у</w:t>
      </w:r>
      <w:r w:rsidR="00947E49">
        <w:rPr>
          <w:sz w:val="28"/>
          <w:szCs w:val="28"/>
          <w:lang w:eastAsia="ru-RU"/>
        </w:rPr>
        <w:t>с</w:t>
      </w:r>
      <w:r w:rsidR="00947E49">
        <w:rPr>
          <w:sz w:val="28"/>
          <w:szCs w:val="28"/>
          <w:lang w:eastAsia="ru-RU"/>
        </w:rPr>
        <w:t>луги, в досудебном (внесудебном) порядке.</w:t>
      </w:r>
    </w:p>
    <w:p w:rsidR="00822227" w:rsidRDefault="00B518E0" w:rsidP="000C04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Рассмотрение жалобы на решения </w:t>
      </w:r>
      <w:r w:rsidRPr="00B01D45">
        <w:rPr>
          <w:spacing w:val="-2"/>
          <w:sz w:val="28"/>
          <w:szCs w:val="28"/>
        </w:rPr>
        <w:t>и действи</w:t>
      </w:r>
      <w:r>
        <w:rPr>
          <w:spacing w:val="-2"/>
          <w:sz w:val="28"/>
          <w:szCs w:val="28"/>
        </w:rPr>
        <w:t>я</w:t>
      </w:r>
      <w:r w:rsidRPr="00B01D45">
        <w:rPr>
          <w:spacing w:val="-2"/>
          <w:sz w:val="28"/>
          <w:szCs w:val="28"/>
        </w:rPr>
        <w:t xml:space="preserve"> (бездейст</w:t>
      </w:r>
      <w:r>
        <w:rPr>
          <w:spacing w:val="-2"/>
          <w:sz w:val="28"/>
          <w:szCs w:val="28"/>
        </w:rPr>
        <w:t>вие) МФЦ, о</w:t>
      </w:r>
      <w:r>
        <w:rPr>
          <w:spacing w:val="-2"/>
          <w:sz w:val="28"/>
          <w:szCs w:val="28"/>
        </w:rPr>
        <w:t>р</w:t>
      </w:r>
      <w:r>
        <w:rPr>
          <w:spacing w:val="-2"/>
          <w:sz w:val="28"/>
          <w:szCs w:val="28"/>
        </w:rPr>
        <w:t xml:space="preserve">ганизаций, </w:t>
      </w:r>
      <w:r>
        <w:rPr>
          <w:sz w:val="28"/>
          <w:szCs w:val="28"/>
          <w:lang w:eastAsia="ru-RU"/>
        </w:rPr>
        <w:t>указанных в части 1 статьи 16 Федерального закона «Об орган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зации предоставления государственных и муниципальных услуг», их специ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листов, работников, принятые (осуществляемы) в ходе предоставления </w:t>
      </w:r>
      <w:proofErr w:type="spellStart"/>
      <w:r>
        <w:rPr>
          <w:sz w:val="28"/>
          <w:szCs w:val="28"/>
          <w:lang w:eastAsia="ru-RU"/>
        </w:rPr>
        <w:t>гос</w:t>
      </w:r>
      <w:r>
        <w:rPr>
          <w:sz w:val="28"/>
          <w:szCs w:val="28"/>
          <w:lang w:eastAsia="ru-RU"/>
        </w:rPr>
        <w:t>у</w:t>
      </w:r>
      <w:proofErr w:type="spellEnd"/>
      <w:r w:rsidR="00822227">
        <w:rPr>
          <w:sz w:val="28"/>
          <w:szCs w:val="28"/>
          <w:lang w:eastAsia="ru-RU"/>
        </w:rPr>
        <w:t>-</w:t>
      </w:r>
    </w:p>
    <w:p w:rsidR="00822227" w:rsidRDefault="00822227" w:rsidP="00822227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19</w:t>
      </w:r>
    </w:p>
    <w:p w:rsidR="00822227" w:rsidRPr="00822227" w:rsidRDefault="00822227" w:rsidP="00822227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</w:p>
    <w:p w:rsidR="00B518E0" w:rsidRDefault="00B518E0" w:rsidP="0082222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дарственной услуги, осуществляется в устанавливаемом ими порядке.</w:t>
      </w:r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5.2. Заявитель может обратиться с жалобой, в том числе в следующих случаях:</w:t>
      </w:r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1) нарушение срока регистрации запроса заявителя о предоставлении г</w:t>
      </w:r>
      <w:r w:rsidRPr="00B01D45">
        <w:rPr>
          <w:spacing w:val="-2"/>
          <w:sz w:val="28"/>
          <w:szCs w:val="28"/>
        </w:rPr>
        <w:t>о</w:t>
      </w:r>
      <w:r w:rsidRPr="00B01D45">
        <w:rPr>
          <w:spacing w:val="-2"/>
          <w:sz w:val="28"/>
          <w:szCs w:val="28"/>
        </w:rPr>
        <w:t>сударственной услуги;</w:t>
      </w:r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2) нарушение срока предоставления государственной услуги;</w:t>
      </w:r>
    </w:p>
    <w:p w:rsidR="00B01D45" w:rsidRPr="00B01D45" w:rsidRDefault="00B01D45" w:rsidP="00B02EE2">
      <w:pPr>
        <w:widowControl w:val="0"/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3) требование представления заявителем документов, не предусмотре</w:t>
      </w:r>
      <w:r w:rsidRPr="00B01D45">
        <w:rPr>
          <w:spacing w:val="-2"/>
          <w:sz w:val="28"/>
          <w:szCs w:val="28"/>
        </w:rPr>
        <w:t>н</w:t>
      </w:r>
      <w:r w:rsidRPr="00B01D45">
        <w:rPr>
          <w:spacing w:val="-2"/>
          <w:sz w:val="28"/>
          <w:szCs w:val="28"/>
        </w:rPr>
        <w:t>ных нормативными правовыми актами Российской Федерации или нормати</w:t>
      </w:r>
      <w:r w:rsidRPr="00B01D45">
        <w:rPr>
          <w:spacing w:val="-2"/>
          <w:sz w:val="28"/>
          <w:szCs w:val="28"/>
        </w:rPr>
        <w:t>в</w:t>
      </w:r>
      <w:r w:rsidRPr="00B01D45">
        <w:rPr>
          <w:spacing w:val="-2"/>
          <w:sz w:val="28"/>
          <w:szCs w:val="28"/>
        </w:rPr>
        <w:t>ными правовыми актами Ставропольского края для предоставления госуда</w:t>
      </w:r>
      <w:r w:rsidRPr="00B01D45">
        <w:rPr>
          <w:spacing w:val="-2"/>
          <w:sz w:val="28"/>
          <w:szCs w:val="28"/>
        </w:rPr>
        <w:t>р</w:t>
      </w:r>
      <w:r w:rsidRPr="00B01D45">
        <w:rPr>
          <w:spacing w:val="-2"/>
          <w:sz w:val="28"/>
          <w:szCs w:val="28"/>
        </w:rPr>
        <w:t>ственной услуги;</w:t>
      </w:r>
    </w:p>
    <w:p w:rsidR="00862C12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 xml:space="preserve">4) отказ в приеме документов, представление которых предусмотрено нормативными </w:t>
      </w:r>
      <w:r w:rsidR="00862C12">
        <w:rPr>
          <w:spacing w:val="-2"/>
          <w:sz w:val="28"/>
          <w:szCs w:val="28"/>
        </w:rPr>
        <w:t xml:space="preserve"> </w:t>
      </w:r>
      <w:r w:rsidRPr="00B01D45">
        <w:rPr>
          <w:spacing w:val="-2"/>
          <w:sz w:val="28"/>
          <w:szCs w:val="28"/>
        </w:rPr>
        <w:t xml:space="preserve">правовыми </w:t>
      </w:r>
      <w:r w:rsidR="00862C12">
        <w:rPr>
          <w:spacing w:val="-2"/>
          <w:sz w:val="28"/>
          <w:szCs w:val="28"/>
        </w:rPr>
        <w:t xml:space="preserve"> </w:t>
      </w:r>
      <w:r w:rsidRPr="00B01D45">
        <w:rPr>
          <w:spacing w:val="-2"/>
          <w:sz w:val="28"/>
          <w:szCs w:val="28"/>
        </w:rPr>
        <w:t xml:space="preserve">актами Российской Федерации или нормативными </w:t>
      </w:r>
    </w:p>
    <w:p w:rsidR="00B01D45" w:rsidRPr="00B01D45" w:rsidRDefault="00B01D45" w:rsidP="00862C12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правовыми актами Ставропольского края для предоставления государственной услуги;</w:t>
      </w:r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proofErr w:type="gramStart"/>
      <w:r w:rsidRPr="00B01D45">
        <w:rPr>
          <w:spacing w:val="-2"/>
          <w:sz w:val="28"/>
          <w:szCs w:val="28"/>
        </w:rPr>
        <w:t>5) отказ в предоставлении государственной услуги, если основания отк</w:t>
      </w:r>
      <w:r w:rsidRPr="00B01D45">
        <w:rPr>
          <w:spacing w:val="-2"/>
          <w:sz w:val="28"/>
          <w:szCs w:val="28"/>
        </w:rPr>
        <w:t>а</w:t>
      </w:r>
      <w:r w:rsidRPr="00B01D45">
        <w:rPr>
          <w:spacing w:val="-2"/>
          <w:sz w:val="28"/>
          <w:szCs w:val="28"/>
        </w:rPr>
        <w:t>за не предусмотрены федеральными законами и принятыми в соответствии с ними иными нормативными правовыми актами Российской Федерации и но</w:t>
      </w:r>
      <w:r w:rsidRPr="00B01D45">
        <w:rPr>
          <w:spacing w:val="-2"/>
          <w:sz w:val="28"/>
          <w:szCs w:val="28"/>
        </w:rPr>
        <w:t>р</w:t>
      </w:r>
      <w:r w:rsidRPr="00B01D45">
        <w:rPr>
          <w:spacing w:val="-2"/>
          <w:sz w:val="28"/>
          <w:szCs w:val="28"/>
        </w:rPr>
        <w:t>мативными правовыми актами Ставропольского края;</w:t>
      </w:r>
      <w:proofErr w:type="gramEnd"/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6) требование внесения заявителем при предоставлении государстве</w:t>
      </w:r>
      <w:r w:rsidRPr="00B01D45">
        <w:rPr>
          <w:spacing w:val="-2"/>
          <w:sz w:val="28"/>
          <w:szCs w:val="28"/>
        </w:rPr>
        <w:t>н</w:t>
      </w:r>
      <w:r w:rsidRPr="00B01D45">
        <w:rPr>
          <w:spacing w:val="-2"/>
          <w:sz w:val="28"/>
          <w:szCs w:val="28"/>
        </w:rPr>
        <w:t>ной услуги платы, не предусмотренной нормативными правовыми актами Российской Федерации, нормативными правовыми актами Ставропольского края;</w:t>
      </w:r>
    </w:p>
    <w:p w:rsid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proofErr w:type="gramStart"/>
      <w:r w:rsidRPr="00B01D45">
        <w:rPr>
          <w:spacing w:val="-2"/>
          <w:sz w:val="28"/>
          <w:szCs w:val="28"/>
        </w:rPr>
        <w:t xml:space="preserve">7) отказ </w:t>
      </w:r>
      <w:r w:rsidR="007903D0">
        <w:rPr>
          <w:spacing w:val="-2"/>
          <w:sz w:val="28"/>
          <w:szCs w:val="28"/>
        </w:rPr>
        <w:t>отдела образования</w:t>
      </w:r>
      <w:r w:rsidRPr="00B01D45">
        <w:rPr>
          <w:spacing w:val="-2"/>
          <w:sz w:val="28"/>
          <w:szCs w:val="28"/>
        </w:rPr>
        <w:t>, его должностного лица, муниципального служащего,  в исправлении допущенных опечаток и ошибок в выданных в р</w:t>
      </w:r>
      <w:r w:rsidRPr="00B01D45">
        <w:rPr>
          <w:spacing w:val="-2"/>
          <w:sz w:val="28"/>
          <w:szCs w:val="28"/>
        </w:rPr>
        <w:t>е</w:t>
      </w:r>
      <w:r w:rsidRPr="00B01D45">
        <w:rPr>
          <w:spacing w:val="-2"/>
          <w:sz w:val="28"/>
          <w:szCs w:val="28"/>
        </w:rPr>
        <w:t>зультате предоставления государственной услуги документах либо нарушение установл</w:t>
      </w:r>
      <w:r w:rsidR="001873BC">
        <w:rPr>
          <w:spacing w:val="-2"/>
          <w:sz w:val="28"/>
          <w:szCs w:val="28"/>
        </w:rPr>
        <w:t>енного срока таких исправлений;</w:t>
      </w:r>
      <w:proofErr w:type="gramEnd"/>
    </w:p>
    <w:p w:rsidR="001873BC" w:rsidRDefault="001873BC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8) нарушение срока или порядка выдачи документов по результатам предоставления государственной и муниципальной услуги;</w:t>
      </w:r>
    </w:p>
    <w:p w:rsidR="001873BC" w:rsidRDefault="001873BC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9) приостановление предоставления государственной и муниципальной услуги</w:t>
      </w:r>
      <w:r w:rsidR="00204A8E">
        <w:rPr>
          <w:spacing w:val="-2"/>
          <w:sz w:val="28"/>
          <w:szCs w:val="28"/>
        </w:rPr>
        <w:t>, если основания приостановления не предусмотрены федеральными з</w:t>
      </w:r>
      <w:r w:rsidR="00204A8E">
        <w:rPr>
          <w:spacing w:val="-2"/>
          <w:sz w:val="28"/>
          <w:szCs w:val="28"/>
        </w:rPr>
        <w:t>а</w:t>
      </w:r>
      <w:r w:rsidR="00204A8E">
        <w:rPr>
          <w:spacing w:val="-2"/>
          <w:sz w:val="28"/>
          <w:szCs w:val="28"/>
        </w:rPr>
        <w:t>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субъектов, муниципальными правовыми актами;</w:t>
      </w:r>
      <w:proofErr w:type="gramEnd"/>
    </w:p>
    <w:p w:rsidR="00204A8E" w:rsidRPr="00B01D45" w:rsidRDefault="00204A8E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 xml:space="preserve">10) требование у заявителя при </w:t>
      </w:r>
      <w:r w:rsidRPr="00B01D45">
        <w:rPr>
          <w:spacing w:val="-2"/>
          <w:sz w:val="28"/>
          <w:szCs w:val="28"/>
        </w:rPr>
        <w:t>предоставлении государственной услуги</w:t>
      </w:r>
      <w:r>
        <w:rPr>
          <w:spacing w:val="-2"/>
          <w:sz w:val="28"/>
          <w:szCs w:val="28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</w:t>
      </w:r>
      <w:r>
        <w:rPr>
          <w:spacing w:val="-2"/>
          <w:sz w:val="28"/>
          <w:szCs w:val="28"/>
        </w:rPr>
        <w:t>р</w:t>
      </w:r>
      <w:r>
        <w:rPr>
          <w:spacing w:val="-2"/>
          <w:sz w:val="28"/>
          <w:szCs w:val="28"/>
        </w:rPr>
        <w:t xml:space="preserve">ственной услуги, за исключение случаев, предусмотренных пунктом 4 части 1 статьи 7 </w:t>
      </w:r>
      <w:r>
        <w:rPr>
          <w:sz w:val="28"/>
          <w:szCs w:val="28"/>
          <w:lang w:eastAsia="ru-RU"/>
        </w:rPr>
        <w:t>Федерального закона «Об организации предоставления государс</w:t>
      </w:r>
      <w:r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венных и муниципальных услуг».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В указанном случае досудебное (внесуде</w:t>
      </w:r>
      <w:r>
        <w:rPr>
          <w:sz w:val="28"/>
          <w:szCs w:val="28"/>
          <w:lang w:eastAsia="ru-RU"/>
        </w:rPr>
        <w:t>б</w:t>
      </w:r>
      <w:r>
        <w:rPr>
          <w:sz w:val="28"/>
          <w:szCs w:val="28"/>
          <w:lang w:eastAsia="ru-RU"/>
        </w:rPr>
        <w:t>ное) обжалование заявителем решений и действий (бездействия) МФЦ, р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ботника МФЦ возможно в случае, если на МФЦ,</w:t>
      </w:r>
      <w:r w:rsidR="006B27FB">
        <w:rPr>
          <w:sz w:val="28"/>
          <w:szCs w:val="28"/>
          <w:lang w:eastAsia="ru-RU"/>
        </w:rPr>
        <w:t xml:space="preserve"> решения и действия (бе</w:t>
      </w:r>
      <w:r w:rsidR="006B27FB">
        <w:rPr>
          <w:sz w:val="28"/>
          <w:szCs w:val="28"/>
          <w:lang w:eastAsia="ru-RU"/>
        </w:rPr>
        <w:t>з</w:t>
      </w:r>
      <w:r w:rsidR="006B27FB">
        <w:rPr>
          <w:sz w:val="28"/>
          <w:szCs w:val="28"/>
          <w:lang w:eastAsia="ru-RU"/>
        </w:rPr>
        <w:t>действие) которого обжалуется, возложена функция по предоставлению с</w:t>
      </w:r>
      <w:r w:rsidR="006B27FB">
        <w:rPr>
          <w:sz w:val="28"/>
          <w:szCs w:val="28"/>
          <w:lang w:eastAsia="ru-RU"/>
        </w:rPr>
        <w:t>о</w:t>
      </w:r>
      <w:r w:rsidR="006B27FB">
        <w:rPr>
          <w:sz w:val="28"/>
          <w:szCs w:val="28"/>
          <w:lang w:eastAsia="ru-RU"/>
        </w:rPr>
        <w:t>ответствующих государственных услуг</w:t>
      </w:r>
      <w:r w:rsidR="00582463">
        <w:rPr>
          <w:sz w:val="28"/>
          <w:szCs w:val="28"/>
          <w:lang w:eastAsia="ru-RU"/>
        </w:rPr>
        <w:t xml:space="preserve"> в полном объеме в порядке, опред</w:t>
      </w:r>
      <w:r w:rsidR="00582463">
        <w:rPr>
          <w:sz w:val="28"/>
          <w:szCs w:val="28"/>
          <w:lang w:eastAsia="ru-RU"/>
        </w:rPr>
        <w:t>е</w:t>
      </w:r>
      <w:r w:rsidR="00582463">
        <w:rPr>
          <w:sz w:val="28"/>
          <w:szCs w:val="28"/>
          <w:lang w:eastAsia="ru-RU"/>
        </w:rPr>
        <w:t>ленном частью 1.3 стать 16 Федерального закона «Об организации предо</w:t>
      </w:r>
      <w:r w:rsidR="00582463">
        <w:rPr>
          <w:sz w:val="28"/>
          <w:szCs w:val="28"/>
          <w:lang w:eastAsia="ru-RU"/>
        </w:rPr>
        <w:t>с</w:t>
      </w:r>
      <w:r w:rsidR="00582463">
        <w:rPr>
          <w:sz w:val="28"/>
          <w:szCs w:val="28"/>
          <w:lang w:eastAsia="ru-RU"/>
        </w:rPr>
        <w:t>тавления государственных и муниципальных услуг».</w:t>
      </w:r>
      <w:proofErr w:type="gramEnd"/>
    </w:p>
    <w:p w:rsidR="00822227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 xml:space="preserve">5.3. Оснований для приостановления рассмотрения жалобы не </w:t>
      </w:r>
      <w:proofErr w:type="spellStart"/>
      <w:r w:rsidRPr="00B01D45">
        <w:rPr>
          <w:spacing w:val="-2"/>
          <w:sz w:val="28"/>
          <w:szCs w:val="28"/>
        </w:rPr>
        <w:t>устано</w:t>
      </w:r>
      <w:r w:rsidRPr="00B01D45">
        <w:rPr>
          <w:spacing w:val="-2"/>
          <w:sz w:val="28"/>
          <w:szCs w:val="28"/>
        </w:rPr>
        <w:t>в</w:t>
      </w:r>
      <w:proofErr w:type="spellEnd"/>
      <w:r w:rsidR="00822227">
        <w:rPr>
          <w:spacing w:val="-2"/>
          <w:sz w:val="28"/>
          <w:szCs w:val="28"/>
        </w:rPr>
        <w:t>-</w:t>
      </w:r>
    </w:p>
    <w:p w:rsidR="00822227" w:rsidRDefault="00822227" w:rsidP="00822227">
      <w:pPr>
        <w:widowControl w:val="0"/>
        <w:autoSpaceDE w:val="0"/>
        <w:autoSpaceDN w:val="0"/>
        <w:adjustRightInd w:val="0"/>
        <w:jc w:val="center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>20</w:t>
      </w:r>
    </w:p>
    <w:p w:rsidR="00822227" w:rsidRPr="00822227" w:rsidRDefault="00822227" w:rsidP="00822227">
      <w:pPr>
        <w:widowControl w:val="0"/>
        <w:autoSpaceDE w:val="0"/>
        <w:autoSpaceDN w:val="0"/>
        <w:adjustRightInd w:val="0"/>
        <w:jc w:val="center"/>
        <w:rPr>
          <w:spacing w:val="-2"/>
          <w:sz w:val="22"/>
          <w:szCs w:val="22"/>
        </w:rPr>
      </w:pPr>
    </w:p>
    <w:p w:rsidR="00B01D45" w:rsidRPr="00B01D45" w:rsidRDefault="00B01D45" w:rsidP="00822227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 w:rsidRPr="00B01D45">
        <w:rPr>
          <w:spacing w:val="-2"/>
          <w:sz w:val="28"/>
          <w:szCs w:val="28"/>
        </w:rPr>
        <w:t>лено</w:t>
      </w:r>
      <w:proofErr w:type="spellEnd"/>
      <w:r w:rsidRPr="00B01D45">
        <w:rPr>
          <w:spacing w:val="-2"/>
          <w:sz w:val="28"/>
          <w:szCs w:val="28"/>
        </w:rPr>
        <w:t>.</w:t>
      </w:r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 xml:space="preserve">В удовлетворении жалобы </w:t>
      </w:r>
      <w:r w:rsidR="003915B9">
        <w:rPr>
          <w:spacing w:val="-2"/>
          <w:sz w:val="28"/>
          <w:szCs w:val="28"/>
        </w:rPr>
        <w:t>отдел образования</w:t>
      </w:r>
      <w:r w:rsidRPr="00B01D45">
        <w:rPr>
          <w:spacing w:val="-2"/>
          <w:sz w:val="28"/>
          <w:szCs w:val="28"/>
        </w:rPr>
        <w:t xml:space="preserve"> отказывает в случае, если жалоба признана необоснованной.</w:t>
      </w:r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 xml:space="preserve">В случае если в жалобе не </w:t>
      </w:r>
      <w:proofErr w:type="gramStart"/>
      <w:r w:rsidRPr="00B01D45">
        <w:rPr>
          <w:spacing w:val="-2"/>
          <w:sz w:val="28"/>
          <w:szCs w:val="28"/>
        </w:rPr>
        <w:t>указаны</w:t>
      </w:r>
      <w:proofErr w:type="gramEnd"/>
      <w:r w:rsidRPr="00B01D45">
        <w:rPr>
          <w:spacing w:val="-2"/>
          <w:sz w:val="28"/>
          <w:szCs w:val="28"/>
        </w:rPr>
        <w:t xml:space="preserve"> фамилия заявителя или почтовый а</w:t>
      </w:r>
      <w:r w:rsidRPr="00B01D45">
        <w:rPr>
          <w:spacing w:val="-2"/>
          <w:sz w:val="28"/>
          <w:szCs w:val="28"/>
        </w:rPr>
        <w:t>д</w:t>
      </w:r>
      <w:r w:rsidRPr="00B01D45">
        <w:rPr>
          <w:spacing w:val="-2"/>
          <w:sz w:val="28"/>
          <w:szCs w:val="28"/>
        </w:rPr>
        <w:t>рес, по которому должен быть направлен ответ, ответ на жалобу не дается.</w:t>
      </w:r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proofErr w:type="gramStart"/>
      <w:r w:rsidRPr="00B01D45">
        <w:rPr>
          <w:spacing w:val="-2"/>
          <w:sz w:val="28"/>
          <w:szCs w:val="28"/>
        </w:rPr>
        <w:t>При получении жалобы, в которой содержатся нецензурные либо оско</w:t>
      </w:r>
      <w:r w:rsidRPr="00B01D45">
        <w:rPr>
          <w:spacing w:val="-2"/>
          <w:sz w:val="28"/>
          <w:szCs w:val="28"/>
        </w:rPr>
        <w:t>р</w:t>
      </w:r>
      <w:r w:rsidRPr="00B01D45">
        <w:rPr>
          <w:spacing w:val="-2"/>
          <w:sz w:val="28"/>
          <w:szCs w:val="28"/>
        </w:rPr>
        <w:t xml:space="preserve">бительные выражения, угрозы жизни, здоровые и имуществу должностного лица, </w:t>
      </w:r>
      <w:r w:rsidR="003915B9">
        <w:rPr>
          <w:spacing w:val="-2"/>
          <w:sz w:val="28"/>
          <w:szCs w:val="28"/>
        </w:rPr>
        <w:t xml:space="preserve">муниципального </w:t>
      </w:r>
      <w:r w:rsidRPr="00B01D45">
        <w:rPr>
          <w:spacing w:val="-2"/>
          <w:sz w:val="28"/>
          <w:szCs w:val="28"/>
        </w:rPr>
        <w:t xml:space="preserve"> служащего, а также членов его семьи, на жалобу не д</w:t>
      </w:r>
      <w:r w:rsidRPr="00B01D45">
        <w:rPr>
          <w:spacing w:val="-2"/>
          <w:sz w:val="28"/>
          <w:szCs w:val="28"/>
        </w:rPr>
        <w:t>а</w:t>
      </w:r>
      <w:r w:rsidRPr="00B01D45">
        <w:rPr>
          <w:spacing w:val="-2"/>
          <w:sz w:val="28"/>
          <w:szCs w:val="28"/>
        </w:rPr>
        <w:t>ется ответ по существу поставленных в ней вопросов и в течение трех рабочих дней со дня регистрации жалобы сообщается заявителю по адресу электро</w:t>
      </w:r>
      <w:r w:rsidRPr="00B01D45">
        <w:rPr>
          <w:spacing w:val="-2"/>
          <w:sz w:val="28"/>
          <w:szCs w:val="28"/>
        </w:rPr>
        <w:t>н</w:t>
      </w:r>
      <w:r w:rsidRPr="00B01D45">
        <w:rPr>
          <w:spacing w:val="-2"/>
          <w:sz w:val="28"/>
          <w:szCs w:val="28"/>
        </w:rPr>
        <w:t>ной почты (при наличии) и почтовому адресу, указанным в жалобе, о</w:t>
      </w:r>
      <w:proofErr w:type="gramEnd"/>
      <w:r w:rsidRPr="00B01D45">
        <w:rPr>
          <w:spacing w:val="-2"/>
          <w:sz w:val="28"/>
          <w:szCs w:val="28"/>
        </w:rPr>
        <w:t xml:space="preserve"> недопу</w:t>
      </w:r>
      <w:r w:rsidRPr="00B01D45">
        <w:rPr>
          <w:spacing w:val="-2"/>
          <w:sz w:val="28"/>
          <w:szCs w:val="28"/>
        </w:rPr>
        <w:t>с</w:t>
      </w:r>
      <w:r w:rsidRPr="00B01D45">
        <w:rPr>
          <w:spacing w:val="-2"/>
          <w:sz w:val="28"/>
          <w:szCs w:val="28"/>
        </w:rPr>
        <w:t>тимости злоупотребления правом на обращение.</w:t>
      </w:r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В случае если текст жалобы не поддается прочтению, ответ на жалобу не дается</w:t>
      </w:r>
      <w:r w:rsidR="003915B9">
        <w:rPr>
          <w:spacing w:val="-2"/>
          <w:sz w:val="28"/>
          <w:szCs w:val="28"/>
        </w:rPr>
        <w:t xml:space="preserve">, </w:t>
      </w:r>
      <w:r w:rsidRPr="00B01D45">
        <w:rPr>
          <w:spacing w:val="-2"/>
          <w:sz w:val="28"/>
          <w:szCs w:val="28"/>
        </w:rPr>
        <w:t xml:space="preserve"> и она не подлежит направлению на рассмотрение в </w:t>
      </w:r>
      <w:r w:rsidR="003915B9">
        <w:rPr>
          <w:spacing w:val="-2"/>
          <w:sz w:val="28"/>
          <w:szCs w:val="28"/>
        </w:rPr>
        <w:t>отдел образов</w:t>
      </w:r>
      <w:r w:rsidR="003915B9">
        <w:rPr>
          <w:spacing w:val="-2"/>
          <w:sz w:val="28"/>
          <w:szCs w:val="28"/>
        </w:rPr>
        <w:t>а</w:t>
      </w:r>
      <w:r w:rsidR="003915B9">
        <w:rPr>
          <w:spacing w:val="-2"/>
          <w:sz w:val="28"/>
          <w:szCs w:val="28"/>
        </w:rPr>
        <w:t>ния</w:t>
      </w:r>
      <w:r w:rsidRPr="00B01D45">
        <w:rPr>
          <w:spacing w:val="-2"/>
          <w:sz w:val="28"/>
          <w:szCs w:val="28"/>
        </w:rPr>
        <w:t xml:space="preserve"> и его должностному лицу, </w:t>
      </w:r>
      <w:r w:rsidR="003915B9">
        <w:rPr>
          <w:spacing w:val="-2"/>
          <w:sz w:val="28"/>
          <w:szCs w:val="28"/>
        </w:rPr>
        <w:t>муниципальному служащему</w:t>
      </w:r>
      <w:r w:rsidRPr="00B01D45">
        <w:rPr>
          <w:spacing w:val="-2"/>
          <w:sz w:val="28"/>
          <w:szCs w:val="28"/>
        </w:rPr>
        <w:t>, о чем в течение семи дней со дня регистрации жалобы сообщается заявителю, если его фам</w:t>
      </w:r>
      <w:r w:rsidRPr="00B01D45">
        <w:rPr>
          <w:spacing w:val="-2"/>
          <w:sz w:val="28"/>
          <w:szCs w:val="28"/>
        </w:rPr>
        <w:t>и</w:t>
      </w:r>
      <w:r w:rsidRPr="00B01D45">
        <w:rPr>
          <w:spacing w:val="-2"/>
          <w:sz w:val="28"/>
          <w:szCs w:val="28"/>
        </w:rPr>
        <w:t>лия и почтовый адрес поддаются прочтению.</w:t>
      </w:r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5.4. Основанием для начала процедуры досудебного (внесудебного) о</w:t>
      </w:r>
      <w:r w:rsidRPr="00B01D45">
        <w:rPr>
          <w:spacing w:val="-2"/>
          <w:sz w:val="28"/>
          <w:szCs w:val="28"/>
        </w:rPr>
        <w:t>б</w:t>
      </w:r>
      <w:r w:rsidRPr="00B01D45">
        <w:rPr>
          <w:spacing w:val="-2"/>
          <w:sz w:val="28"/>
          <w:szCs w:val="28"/>
        </w:rPr>
        <w:t>жалования является поступление жалобы заявителя</w:t>
      </w:r>
      <w:r w:rsidR="002F6D9C">
        <w:rPr>
          <w:spacing w:val="-2"/>
          <w:sz w:val="28"/>
          <w:szCs w:val="28"/>
        </w:rPr>
        <w:t>.</w:t>
      </w:r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Заявитель может подать жалобу:</w:t>
      </w:r>
    </w:p>
    <w:p w:rsidR="000C62E7" w:rsidRDefault="000C62E7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лично в администрацию;</w:t>
      </w:r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 xml:space="preserve">лично в </w:t>
      </w:r>
      <w:r w:rsidR="002F6D9C">
        <w:rPr>
          <w:spacing w:val="-2"/>
          <w:sz w:val="28"/>
          <w:szCs w:val="28"/>
        </w:rPr>
        <w:t>отдел образования</w:t>
      </w:r>
      <w:r w:rsidRPr="00B01D45">
        <w:rPr>
          <w:spacing w:val="-2"/>
          <w:sz w:val="28"/>
          <w:szCs w:val="28"/>
        </w:rPr>
        <w:t>;</w:t>
      </w:r>
    </w:p>
    <w:p w:rsidR="00F02CF2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в письменной форме путем направления почтовых отправлений</w:t>
      </w:r>
      <w:r w:rsidR="00F02CF2">
        <w:rPr>
          <w:spacing w:val="-2"/>
          <w:sz w:val="28"/>
          <w:szCs w:val="28"/>
        </w:rPr>
        <w:t>:</w:t>
      </w:r>
      <w:r w:rsidRPr="00B01D45">
        <w:rPr>
          <w:spacing w:val="-2"/>
          <w:sz w:val="28"/>
          <w:szCs w:val="28"/>
        </w:rPr>
        <w:t xml:space="preserve"> </w:t>
      </w:r>
    </w:p>
    <w:p w:rsidR="00F02CF2" w:rsidRDefault="00F02CF2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администрацию;</w:t>
      </w:r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 xml:space="preserve">в </w:t>
      </w:r>
      <w:r w:rsidR="002F6D9C">
        <w:rPr>
          <w:spacing w:val="-2"/>
          <w:sz w:val="28"/>
          <w:szCs w:val="28"/>
        </w:rPr>
        <w:t>отдел образования</w:t>
      </w:r>
      <w:r w:rsidRPr="00B01D45">
        <w:rPr>
          <w:spacing w:val="-2"/>
          <w:sz w:val="28"/>
          <w:szCs w:val="28"/>
        </w:rPr>
        <w:t>;</w:t>
      </w:r>
    </w:p>
    <w:p w:rsid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в электронном виде посредством использования:</w:t>
      </w:r>
    </w:p>
    <w:p w:rsidR="00F02CF2" w:rsidRPr="00B01D45" w:rsidRDefault="00F02CF2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официального сайта</w:t>
      </w:r>
      <w:r>
        <w:rPr>
          <w:spacing w:val="-2"/>
          <w:sz w:val="28"/>
          <w:szCs w:val="28"/>
        </w:rPr>
        <w:t xml:space="preserve"> администрации в сети «Интернет»;</w:t>
      </w:r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 xml:space="preserve">официального сайта </w:t>
      </w:r>
      <w:r w:rsidR="002F6D9C">
        <w:rPr>
          <w:spacing w:val="-2"/>
          <w:sz w:val="28"/>
          <w:szCs w:val="28"/>
        </w:rPr>
        <w:t>отдела образования</w:t>
      </w:r>
      <w:r w:rsidR="00F02CF2" w:rsidRPr="00F02CF2">
        <w:rPr>
          <w:spacing w:val="-2"/>
          <w:sz w:val="28"/>
          <w:szCs w:val="28"/>
        </w:rPr>
        <w:t xml:space="preserve"> </w:t>
      </w:r>
      <w:r w:rsidR="00F02CF2">
        <w:rPr>
          <w:spacing w:val="-2"/>
          <w:sz w:val="28"/>
          <w:szCs w:val="28"/>
        </w:rPr>
        <w:t>в сети «Интернет»</w:t>
      </w:r>
      <w:r w:rsidRPr="00B01D45">
        <w:rPr>
          <w:spacing w:val="-2"/>
          <w:sz w:val="28"/>
          <w:szCs w:val="28"/>
        </w:rPr>
        <w:t>;</w:t>
      </w:r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Единого портала (</w:t>
      </w:r>
      <w:proofErr w:type="spellStart"/>
      <w:r w:rsidRPr="00B01D45">
        <w:rPr>
          <w:spacing w:val="-2"/>
          <w:sz w:val="28"/>
          <w:szCs w:val="28"/>
        </w:rPr>
        <w:t>www.gosuslugi.ru</w:t>
      </w:r>
      <w:proofErr w:type="spellEnd"/>
      <w:r w:rsidRPr="00B01D45">
        <w:rPr>
          <w:spacing w:val="-2"/>
          <w:sz w:val="28"/>
          <w:szCs w:val="28"/>
        </w:rPr>
        <w:t>);</w:t>
      </w:r>
    </w:p>
    <w:p w:rsidR="00B01D45" w:rsidRPr="00B01D45" w:rsidRDefault="00B01D45" w:rsidP="00B02EE2">
      <w:pPr>
        <w:widowControl w:val="0"/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регионального портала (www.26gosuslugi.ru);</w:t>
      </w:r>
    </w:p>
    <w:p w:rsidR="00B01D45" w:rsidRPr="00B01D45" w:rsidRDefault="00B01D45" w:rsidP="00B02EE2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bookmarkStart w:id="1" w:name="Par406"/>
      <w:bookmarkEnd w:id="1"/>
      <w:proofErr w:type="gramStart"/>
      <w:r w:rsidRPr="00B01D45">
        <w:rPr>
          <w:spacing w:val="-2"/>
          <w:sz w:val="28"/>
          <w:szCs w:val="28"/>
        </w:rPr>
        <w:t>портала федеральной государственной информационной системы, обе</w:t>
      </w:r>
      <w:r w:rsidRPr="00B01D45">
        <w:rPr>
          <w:spacing w:val="-2"/>
          <w:sz w:val="28"/>
          <w:szCs w:val="28"/>
        </w:rPr>
        <w:t>с</w:t>
      </w:r>
      <w:r w:rsidRPr="00B01D45">
        <w:rPr>
          <w:spacing w:val="-2"/>
          <w:sz w:val="28"/>
          <w:szCs w:val="28"/>
        </w:rPr>
        <w:t>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</w:t>
      </w:r>
      <w:r w:rsidRPr="00B01D45">
        <w:rPr>
          <w:spacing w:val="-2"/>
          <w:sz w:val="28"/>
          <w:szCs w:val="28"/>
        </w:rPr>
        <w:t>у</w:t>
      </w:r>
      <w:r w:rsidRPr="00B01D45">
        <w:rPr>
          <w:spacing w:val="-2"/>
          <w:sz w:val="28"/>
          <w:szCs w:val="28"/>
        </w:rPr>
        <w:t xml:space="preserve">ниципальные </w:t>
      </w:r>
      <w:r w:rsidR="00862C12">
        <w:rPr>
          <w:spacing w:val="-2"/>
          <w:sz w:val="28"/>
          <w:szCs w:val="28"/>
        </w:rPr>
        <w:t xml:space="preserve"> </w:t>
      </w:r>
      <w:r w:rsidRPr="00B01D45">
        <w:rPr>
          <w:spacing w:val="-2"/>
          <w:sz w:val="28"/>
          <w:szCs w:val="28"/>
        </w:rPr>
        <w:t xml:space="preserve">услуги, </w:t>
      </w:r>
      <w:r w:rsidR="00862C12">
        <w:rPr>
          <w:spacing w:val="-2"/>
          <w:sz w:val="28"/>
          <w:szCs w:val="28"/>
        </w:rPr>
        <w:t xml:space="preserve"> </w:t>
      </w:r>
      <w:r w:rsidRPr="00B01D45">
        <w:rPr>
          <w:spacing w:val="-2"/>
          <w:sz w:val="28"/>
          <w:szCs w:val="28"/>
        </w:rPr>
        <w:t xml:space="preserve">их </w:t>
      </w:r>
      <w:r w:rsidR="00862C12">
        <w:rPr>
          <w:spacing w:val="-2"/>
          <w:sz w:val="28"/>
          <w:szCs w:val="28"/>
        </w:rPr>
        <w:t xml:space="preserve"> </w:t>
      </w:r>
      <w:r w:rsidRPr="00B01D45">
        <w:rPr>
          <w:spacing w:val="-2"/>
          <w:sz w:val="28"/>
          <w:szCs w:val="28"/>
        </w:rPr>
        <w:t xml:space="preserve">должностными </w:t>
      </w:r>
      <w:r w:rsidR="00862C12">
        <w:rPr>
          <w:spacing w:val="-2"/>
          <w:sz w:val="28"/>
          <w:szCs w:val="28"/>
        </w:rPr>
        <w:t xml:space="preserve"> </w:t>
      </w:r>
      <w:r w:rsidRPr="00B01D45">
        <w:rPr>
          <w:spacing w:val="-2"/>
          <w:sz w:val="28"/>
          <w:szCs w:val="28"/>
        </w:rPr>
        <w:t xml:space="preserve">лицами, </w:t>
      </w:r>
      <w:r w:rsidR="00862C12">
        <w:rPr>
          <w:spacing w:val="-2"/>
          <w:sz w:val="28"/>
          <w:szCs w:val="28"/>
        </w:rPr>
        <w:t xml:space="preserve"> </w:t>
      </w:r>
      <w:r w:rsidRPr="00B01D45">
        <w:rPr>
          <w:spacing w:val="-2"/>
          <w:sz w:val="28"/>
          <w:szCs w:val="28"/>
        </w:rPr>
        <w:t>государственными и м</w:t>
      </w:r>
      <w:r w:rsidRPr="00B01D45">
        <w:rPr>
          <w:spacing w:val="-2"/>
          <w:sz w:val="28"/>
          <w:szCs w:val="28"/>
        </w:rPr>
        <w:t>у</w:t>
      </w:r>
      <w:r w:rsidRPr="00B01D45">
        <w:rPr>
          <w:spacing w:val="-2"/>
          <w:sz w:val="28"/>
          <w:szCs w:val="28"/>
        </w:rPr>
        <w:t>ниципальными служащими (далее - система досудебного обжалования).</w:t>
      </w:r>
      <w:proofErr w:type="gramEnd"/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Жалоба может быть подана заявителем через МФЦ, который обеспеч</w:t>
      </w:r>
      <w:r w:rsidRPr="00B01D45">
        <w:rPr>
          <w:spacing w:val="-2"/>
          <w:sz w:val="28"/>
          <w:szCs w:val="28"/>
        </w:rPr>
        <w:t>и</w:t>
      </w:r>
      <w:r w:rsidRPr="00B01D45">
        <w:rPr>
          <w:spacing w:val="-2"/>
          <w:sz w:val="28"/>
          <w:szCs w:val="28"/>
        </w:rPr>
        <w:t xml:space="preserve">вает ее передачу в </w:t>
      </w:r>
      <w:r w:rsidR="008E35D6">
        <w:rPr>
          <w:spacing w:val="-2"/>
          <w:sz w:val="28"/>
          <w:szCs w:val="28"/>
        </w:rPr>
        <w:t>отдел образования</w:t>
      </w:r>
      <w:r w:rsidRPr="00B01D45">
        <w:rPr>
          <w:spacing w:val="-2"/>
          <w:sz w:val="28"/>
          <w:szCs w:val="28"/>
        </w:rPr>
        <w:t>.</w:t>
      </w:r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 xml:space="preserve">Жалоба передается в </w:t>
      </w:r>
      <w:r w:rsidR="008E35D6">
        <w:rPr>
          <w:spacing w:val="-2"/>
          <w:sz w:val="28"/>
          <w:szCs w:val="28"/>
        </w:rPr>
        <w:t>отдел образования</w:t>
      </w:r>
      <w:r w:rsidR="003915B9">
        <w:rPr>
          <w:spacing w:val="-2"/>
          <w:sz w:val="28"/>
          <w:szCs w:val="28"/>
        </w:rPr>
        <w:t xml:space="preserve"> </w:t>
      </w:r>
      <w:r w:rsidRPr="00B01D45">
        <w:rPr>
          <w:spacing w:val="-2"/>
          <w:sz w:val="28"/>
          <w:szCs w:val="28"/>
        </w:rPr>
        <w:t xml:space="preserve"> в порядке и сроки, установле</w:t>
      </w:r>
      <w:r w:rsidRPr="00B01D45">
        <w:rPr>
          <w:spacing w:val="-2"/>
          <w:sz w:val="28"/>
          <w:szCs w:val="28"/>
        </w:rPr>
        <w:t>н</w:t>
      </w:r>
      <w:r w:rsidRPr="00B01D45">
        <w:rPr>
          <w:spacing w:val="-2"/>
          <w:sz w:val="28"/>
          <w:szCs w:val="28"/>
        </w:rPr>
        <w:t xml:space="preserve">ные соглашением о взаимодействии между МФЦ и </w:t>
      </w:r>
      <w:r w:rsidR="003915B9">
        <w:rPr>
          <w:spacing w:val="-2"/>
          <w:sz w:val="28"/>
          <w:szCs w:val="28"/>
        </w:rPr>
        <w:t>администрацией</w:t>
      </w:r>
      <w:r w:rsidRPr="00B01D45">
        <w:rPr>
          <w:spacing w:val="-2"/>
          <w:sz w:val="28"/>
          <w:szCs w:val="28"/>
        </w:rPr>
        <w:t xml:space="preserve"> (д</w:t>
      </w:r>
      <w:proofErr w:type="gramStart"/>
      <w:r w:rsidRPr="00B01D45">
        <w:rPr>
          <w:spacing w:val="-2"/>
          <w:sz w:val="28"/>
          <w:szCs w:val="28"/>
        </w:rPr>
        <w:t>а</w:t>
      </w:r>
      <w:r w:rsidR="00F02CF2">
        <w:rPr>
          <w:spacing w:val="-2"/>
          <w:sz w:val="28"/>
          <w:szCs w:val="28"/>
        </w:rPr>
        <w:t>-</w:t>
      </w:r>
      <w:proofErr w:type="gramEnd"/>
      <w:r w:rsidR="00F02CF2">
        <w:rPr>
          <w:spacing w:val="-2"/>
          <w:sz w:val="28"/>
          <w:szCs w:val="28"/>
        </w:rPr>
        <w:t xml:space="preserve">      </w:t>
      </w:r>
      <w:r w:rsidRPr="00B01D45">
        <w:rPr>
          <w:spacing w:val="-2"/>
          <w:sz w:val="28"/>
          <w:szCs w:val="28"/>
        </w:rPr>
        <w:t>лее - соглашение о взаимодействии), но не позднее рабочего дня, следующего за рабочим днем, в который поступила жалоба.</w:t>
      </w:r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В случае подачи жалобы при личном приеме заявитель представляет д</w:t>
      </w:r>
      <w:r w:rsidRPr="00B01D45">
        <w:rPr>
          <w:spacing w:val="-2"/>
          <w:sz w:val="28"/>
          <w:szCs w:val="28"/>
        </w:rPr>
        <w:t>о</w:t>
      </w:r>
      <w:r w:rsidRPr="00B01D45">
        <w:rPr>
          <w:spacing w:val="-2"/>
          <w:sz w:val="28"/>
          <w:szCs w:val="28"/>
        </w:rPr>
        <w:t>кумент, удостоверяющий его личность.</w:t>
      </w:r>
    </w:p>
    <w:p w:rsidR="00822227" w:rsidRDefault="00B01D45" w:rsidP="008E35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В случае если жалоба подается через представителя заявителя, также</w:t>
      </w:r>
      <w:r w:rsidR="008E35D6">
        <w:rPr>
          <w:spacing w:val="-2"/>
          <w:sz w:val="28"/>
          <w:szCs w:val="28"/>
        </w:rPr>
        <w:t xml:space="preserve"> </w:t>
      </w:r>
      <w:r w:rsidRPr="00B01D45">
        <w:rPr>
          <w:spacing w:val="-2"/>
          <w:sz w:val="28"/>
          <w:szCs w:val="28"/>
        </w:rPr>
        <w:t>представляется документ, подтверждающий полномочия на осуществление действий от имени заявителя. В качестве документа подтверждающего полн</w:t>
      </w:r>
      <w:r w:rsidRPr="00B01D45">
        <w:rPr>
          <w:spacing w:val="-2"/>
          <w:sz w:val="28"/>
          <w:szCs w:val="28"/>
        </w:rPr>
        <w:t>о</w:t>
      </w:r>
      <w:r w:rsidR="00822227">
        <w:rPr>
          <w:spacing w:val="-2"/>
          <w:sz w:val="28"/>
          <w:szCs w:val="28"/>
        </w:rPr>
        <w:t>-</w:t>
      </w:r>
    </w:p>
    <w:p w:rsidR="00822227" w:rsidRDefault="00822227" w:rsidP="00822227">
      <w:pPr>
        <w:widowControl w:val="0"/>
        <w:autoSpaceDE w:val="0"/>
        <w:autoSpaceDN w:val="0"/>
        <w:adjustRightInd w:val="0"/>
        <w:jc w:val="center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>21</w:t>
      </w:r>
    </w:p>
    <w:p w:rsidR="00822227" w:rsidRPr="00822227" w:rsidRDefault="00822227" w:rsidP="00822227">
      <w:pPr>
        <w:widowControl w:val="0"/>
        <w:autoSpaceDE w:val="0"/>
        <w:autoSpaceDN w:val="0"/>
        <w:adjustRightInd w:val="0"/>
        <w:jc w:val="center"/>
        <w:rPr>
          <w:spacing w:val="-2"/>
          <w:sz w:val="22"/>
          <w:szCs w:val="22"/>
        </w:rPr>
      </w:pPr>
    </w:p>
    <w:p w:rsidR="00B01D45" w:rsidRPr="00B01D45" w:rsidRDefault="00B01D45" w:rsidP="00822227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 w:rsidRPr="00B01D45">
        <w:rPr>
          <w:spacing w:val="-2"/>
          <w:sz w:val="28"/>
          <w:szCs w:val="28"/>
        </w:rPr>
        <w:t>мочия</w:t>
      </w:r>
      <w:proofErr w:type="spellEnd"/>
      <w:r w:rsidRPr="00B01D45">
        <w:rPr>
          <w:spacing w:val="-2"/>
          <w:sz w:val="28"/>
          <w:szCs w:val="28"/>
        </w:rPr>
        <w:t xml:space="preserve"> на осуществление действий от имени заявителя, могут быть </w:t>
      </w:r>
      <w:proofErr w:type="gramStart"/>
      <w:r w:rsidRPr="00B01D45">
        <w:rPr>
          <w:spacing w:val="-2"/>
          <w:sz w:val="28"/>
          <w:szCs w:val="28"/>
        </w:rPr>
        <w:t>предста</w:t>
      </w:r>
      <w:r w:rsidRPr="00B01D45">
        <w:rPr>
          <w:spacing w:val="-2"/>
          <w:sz w:val="28"/>
          <w:szCs w:val="28"/>
        </w:rPr>
        <w:t>в</w:t>
      </w:r>
      <w:r w:rsidRPr="00B01D45">
        <w:rPr>
          <w:spacing w:val="-2"/>
          <w:sz w:val="28"/>
          <w:szCs w:val="28"/>
        </w:rPr>
        <w:t>лены</w:t>
      </w:r>
      <w:proofErr w:type="gramEnd"/>
      <w:r w:rsidRPr="00B01D45">
        <w:rPr>
          <w:spacing w:val="-2"/>
          <w:sz w:val="28"/>
          <w:szCs w:val="28"/>
        </w:rPr>
        <w:t>:</w:t>
      </w:r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bookmarkStart w:id="2" w:name="Par411"/>
      <w:bookmarkEnd w:id="2"/>
      <w:r w:rsidRPr="00B01D45">
        <w:rPr>
          <w:spacing w:val="-2"/>
          <w:sz w:val="28"/>
          <w:szCs w:val="28"/>
        </w:rPr>
        <w:t>1) оформленная в соответствии с законодательством Российской Фед</w:t>
      </w:r>
      <w:r w:rsidRPr="00B01D45">
        <w:rPr>
          <w:spacing w:val="-2"/>
          <w:sz w:val="28"/>
          <w:szCs w:val="28"/>
        </w:rPr>
        <w:t>е</w:t>
      </w:r>
      <w:r w:rsidRPr="00B01D45">
        <w:rPr>
          <w:spacing w:val="-2"/>
          <w:sz w:val="28"/>
          <w:szCs w:val="28"/>
        </w:rPr>
        <w:t>рации доверенность;</w:t>
      </w:r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bookmarkStart w:id="3" w:name="Par412"/>
      <w:bookmarkEnd w:id="3"/>
      <w:r w:rsidRPr="00B01D45">
        <w:rPr>
          <w:spacing w:val="-2"/>
          <w:sz w:val="28"/>
          <w:szCs w:val="28"/>
        </w:rPr>
        <w:t>2) копия решения о назначении или об избрании либо приказа о назн</w:t>
      </w:r>
      <w:r w:rsidRPr="00B01D45">
        <w:rPr>
          <w:spacing w:val="-2"/>
          <w:sz w:val="28"/>
          <w:szCs w:val="28"/>
        </w:rPr>
        <w:t>а</w:t>
      </w:r>
      <w:r w:rsidRPr="00B01D45">
        <w:rPr>
          <w:spacing w:val="-2"/>
          <w:sz w:val="28"/>
          <w:szCs w:val="28"/>
        </w:rPr>
        <w:t>чении физического лица на должность, в соответствии с которым такое физ</w:t>
      </w:r>
      <w:r w:rsidRPr="00B01D45">
        <w:rPr>
          <w:spacing w:val="-2"/>
          <w:sz w:val="28"/>
          <w:szCs w:val="28"/>
        </w:rPr>
        <w:t>и</w:t>
      </w:r>
      <w:r w:rsidRPr="00B01D45">
        <w:rPr>
          <w:spacing w:val="-2"/>
          <w:sz w:val="28"/>
          <w:szCs w:val="28"/>
        </w:rPr>
        <w:t>ческое лицо обладает правом действовать от имени заявителя без доверенн</w:t>
      </w:r>
      <w:r w:rsidRPr="00B01D45">
        <w:rPr>
          <w:spacing w:val="-2"/>
          <w:sz w:val="28"/>
          <w:szCs w:val="28"/>
        </w:rPr>
        <w:t>о</w:t>
      </w:r>
      <w:r w:rsidRPr="00B01D45">
        <w:rPr>
          <w:spacing w:val="-2"/>
          <w:sz w:val="28"/>
          <w:szCs w:val="28"/>
        </w:rPr>
        <w:t>сти.</w:t>
      </w:r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 xml:space="preserve">В случае подачи заявителем жалобы в электронном виде документы, предусмотренные </w:t>
      </w:r>
      <w:hyperlink w:anchor="Par411" w:tooltip="1) оформленная в соответствии с законодательством Российской Федерации доверенность;" w:history="1">
        <w:r w:rsidRPr="000F6421">
          <w:rPr>
            <w:rStyle w:val="a4"/>
            <w:color w:val="auto"/>
            <w:spacing w:val="-2"/>
            <w:sz w:val="28"/>
            <w:szCs w:val="28"/>
            <w:u w:val="none"/>
          </w:rPr>
          <w:t>подпунктами</w:t>
        </w:r>
        <w:r w:rsidR="003915B9">
          <w:rPr>
            <w:rStyle w:val="a4"/>
            <w:color w:val="auto"/>
            <w:spacing w:val="-2"/>
            <w:sz w:val="28"/>
            <w:szCs w:val="28"/>
            <w:u w:val="none"/>
          </w:rPr>
          <w:t xml:space="preserve"> </w:t>
        </w:r>
        <w:r w:rsidR="00F02CF2">
          <w:rPr>
            <w:rStyle w:val="a4"/>
            <w:color w:val="auto"/>
            <w:spacing w:val="-2"/>
            <w:sz w:val="28"/>
            <w:szCs w:val="28"/>
            <w:u w:val="none"/>
          </w:rPr>
          <w:t>«</w:t>
        </w:r>
        <w:r w:rsidRPr="000F6421">
          <w:rPr>
            <w:rStyle w:val="a4"/>
            <w:color w:val="auto"/>
            <w:spacing w:val="-2"/>
            <w:sz w:val="28"/>
            <w:szCs w:val="28"/>
            <w:u w:val="none"/>
          </w:rPr>
          <w:t>1</w:t>
        </w:r>
        <w:r w:rsidR="00F02CF2">
          <w:rPr>
            <w:rStyle w:val="a4"/>
            <w:color w:val="auto"/>
            <w:spacing w:val="-2"/>
            <w:sz w:val="28"/>
            <w:szCs w:val="28"/>
            <w:u w:val="none"/>
          </w:rPr>
          <w:t>»</w:t>
        </w:r>
        <w:r w:rsidR="00A6702C">
          <w:rPr>
            <w:rStyle w:val="a4"/>
            <w:color w:val="auto"/>
            <w:spacing w:val="-2"/>
            <w:sz w:val="28"/>
            <w:szCs w:val="28"/>
            <w:u w:val="none"/>
          </w:rPr>
          <w:t xml:space="preserve"> </w:t>
        </w:r>
      </w:hyperlink>
      <w:r w:rsidRPr="000F6421">
        <w:rPr>
          <w:spacing w:val="-2"/>
          <w:sz w:val="28"/>
          <w:szCs w:val="28"/>
        </w:rPr>
        <w:t xml:space="preserve">- </w:t>
      </w:r>
      <w:r w:rsidR="00F02CF2">
        <w:rPr>
          <w:spacing w:val="-2"/>
          <w:sz w:val="28"/>
          <w:szCs w:val="28"/>
        </w:rPr>
        <w:t>«</w:t>
      </w:r>
      <w:hyperlink w:anchor="Par412" w:tooltip="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" w:history="1">
        <w:r w:rsidRPr="000F6421">
          <w:rPr>
            <w:rStyle w:val="a4"/>
            <w:color w:val="auto"/>
            <w:spacing w:val="-2"/>
            <w:sz w:val="28"/>
            <w:szCs w:val="28"/>
            <w:u w:val="none"/>
          </w:rPr>
          <w:t>2</w:t>
        </w:r>
        <w:r w:rsidR="00F02CF2">
          <w:rPr>
            <w:rStyle w:val="a4"/>
            <w:color w:val="auto"/>
            <w:spacing w:val="-2"/>
            <w:sz w:val="28"/>
            <w:szCs w:val="28"/>
            <w:u w:val="none"/>
          </w:rPr>
          <w:t>»</w:t>
        </w:r>
        <w:r w:rsidRPr="000F6421">
          <w:rPr>
            <w:rStyle w:val="a4"/>
            <w:color w:val="auto"/>
            <w:spacing w:val="-2"/>
            <w:sz w:val="28"/>
            <w:szCs w:val="28"/>
            <w:u w:val="none"/>
          </w:rPr>
          <w:t xml:space="preserve"> абзаца тринадцатого пункта 5.4</w:t>
        </w:r>
      </w:hyperlink>
      <w:r w:rsidRPr="000F6421">
        <w:rPr>
          <w:spacing w:val="-2"/>
          <w:sz w:val="28"/>
          <w:szCs w:val="28"/>
        </w:rPr>
        <w:t xml:space="preserve"> </w:t>
      </w:r>
      <w:r w:rsidR="00F02CF2">
        <w:rPr>
          <w:spacing w:val="-2"/>
          <w:sz w:val="28"/>
          <w:szCs w:val="28"/>
        </w:rPr>
        <w:t>н</w:t>
      </w:r>
      <w:r w:rsidR="00F02CF2">
        <w:rPr>
          <w:spacing w:val="-2"/>
          <w:sz w:val="28"/>
          <w:szCs w:val="28"/>
        </w:rPr>
        <w:t>а</w:t>
      </w:r>
      <w:r w:rsidR="00F02CF2">
        <w:rPr>
          <w:spacing w:val="-2"/>
          <w:sz w:val="28"/>
          <w:szCs w:val="28"/>
        </w:rPr>
        <w:t xml:space="preserve">стоящего </w:t>
      </w:r>
      <w:r w:rsidRPr="000F6421">
        <w:rPr>
          <w:spacing w:val="-2"/>
          <w:sz w:val="28"/>
          <w:szCs w:val="28"/>
        </w:rPr>
        <w:t>Административного регламента, могут быть представле</w:t>
      </w:r>
      <w:r w:rsidRPr="00B01D45">
        <w:rPr>
          <w:spacing w:val="-2"/>
          <w:sz w:val="28"/>
          <w:szCs w:val="28"/>
        </w:rPr>
        <w:t>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Жалоба должна содержать:</w:t>
      </w:r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proofErr w:type="gramStart"/>
      <w:r w:rsidRPr="00B01D45">
        <w:rPr>
          <w:spacing w:val="-2"/>
          <w:sz w:val="28"/>
          <w:szCs w:val="28"/>
        </w:rPr>
        <w:t xml:space="preserve">наименование </w:t>
      </w:r>
      <w:r w:rsidR="008E35D6">
        <w:rPr>
          <w:spacing w:val="-2"/>
          <w:sz w:val="28"/>
          <w:szCs w:val="28"/>
        </w:rPr>
        <w:t>учреждения</w:t>
      </w:r>
      <w:r w:rsidRPr="00B01D45">
        <w:rPr>
          <w:spacing w:val="-2"/>
          <w:sz w:val="28"/>
          <w:szCs w:val="28"/>
        </w:rPr>
        <w:t xml:space="preserve">, фамилию, имя, отчество (при наличии) и должность должностного лица, муниципального служащего, замещающих должность в </w:t>
      </w:r>
      <w:r w:rsidR="00A6702C">
        <w:rPr>
          <w:spacing w:val="-2"/>
          <w:sz w:val="28"/>
          <w:szCs w:val="28"/>
        </w:rPr>
        <w:t>отделе образования</w:t>
      </w:r>
      <w:r w:rsidRPr="00B01D45">
        <w:rPr>
          <w:spacing w:val="-2"/>
          <w:sz w:val="28"/>
          <w:szCs w:val="28"/>
        </w:rPr>
        <w:t>, решения и действия (бездействие) которых обжалуются;</w:t>
      </w:r>
      <w:proofErr w:type="gramEnd"/>
    </w:p>
    <w:p w:rsidR="00B01D45" w:rsidRPr="00F02CF2" w:rsidRDefault="00B01D45" w:rsidP="00F02CF2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proofErr w:type="gramStart"/>
      <w:r w:rsidRPr="00B01D45">
        <w:rPr>
          <w:spacing w:val="-2"/>
          <w:sz w:val="28"/>
          <w:szCs w:val="28"/>
        </w:rPr>
        <w:t>фамилию, имя, отчество (при наличии), сведения о месте жительства заявителя, а также номер (номера) контактного телефона, адрес (адреса) эле</w:t>
      </w:r>
      <w:r w:rsidRPr="00B01D45">
        <w:rPr>
          <w:spacing w:val="-2"/>
          <w:sz w:val="28"/>
          <w:szCs w:val="28"/>
        </w:rPr>
        <w:t>к</w:t>
      </w:r>
      <w:r w:rsidRPr="00B01D45">
        <w:rPr>
          <w:spacing w:val="-2"/>
          <w:sz w:val="28"/>
          <w:szCs w:val="28"/>
        </w:rPr>
        <w:t>тронной почты (при наличии) и почтовый адрес, по которым должен быть н</w:t>
      </w:r>
      <w:r w:rsidRPr="00B01D45">
        <w:rPr>
          <w:spacing w:val="-2"/>
          <w:sz w:val="28"/>
          <w:szCs w:val="28"/>
        </w:rPr>
        <w:t>а</w:t>
      </w:r>
      <w:r w:rsidRPr="00B01D45">
        <w:rPr>
          <w:spacing w:val="-2"/>
          <w:sz w:val="28"/>
          <w:szCs w:val="28"/>
        </w:rPr>
        <w:t>правлен ответ заявителю (за исключением случая, к</w:t>
      </w:r>
      <w:r w:rsidR="00A6702C">
        <w:rPr>
          <w:spacing w:val="-2"/>
          <w:sz w:val="28"/>
          <w:szCs w:val="28"/>
        </w:rPr>
        <w:t>ог</w:t>
      </w:r>
      <w:r w:rsidRPr="00B01D45">
        <w:rPr>
          <w:spacing w:val="-2"/>
          <w:sz w:val="28"/>
          <w:szCs w:val="28"/>
        </w:rPr>
        <w:t>да</w:t>
      </w:r>
      <w:r w:rsidR="00A6702C">
        <w:rPr>
          <w:spacing w:val="-2"/>
          <w:sz w:val="28"/>
          <w:szCs w:val="28"/>
        </w:rPr>
        <w:t xml:space="preserve"> </w:t>
      </w:r>
      <w:r w:rsidRPr="00B01D45">
        <w:rPr>
          <w:spacing w:val="-2"/>
          <w:sz w:val="28"/>
          <w:szCs w:val="28"/>
        </w:rPr>
        <w:t xml:space="preserve"> жалоба направляется способом, указанным </w:t>
      </w:r>
      <w:r w:rsidRPr="000F6421">
        <w:rPr>
          <w:spacing w:val="-2"/>
          <w:sz w:val="28"/>
          <w:szCs w:val="28"/>
        </w:rPr>
        <w:t xml:space="preserve">в </w:t>
      </w:r>
      <w:hyperlink w:anchor="Par406" w:tooltip="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" w:history="1">
        <w:r w:rsidRPr="000F6421">
          <w:rPr>
            <w:rStyle w:val="a4"/>
            <w:color w:val="auto"/>
            <w:spacing w:val="-2"/>
            <w:sz w:val="28"/>
            <w:szCs w:val="28"/>
            <w:u w:val="none"/>
          </w:rPr>
          <w:t>абзаце девятом пункта 5.4</w:t>
        </w:r>
      </w:hyperlink>
      <w:r w:rsidRPr="00B01D45">
        <w:rPr>
          <w:spacing w:val="-2"/>
          <w:sz w:val="28"/>
          <w:szCs w:val="28"/>
        </w:rPr>
        <w:t xml:space="preserve"> </w:t>
      </w:r>
      <w:r w:rsidR="00F02CF2">
        <w:rPr>
          <w:spacing w:val="-2"/>
          <w:sz w:val="28"/>
          <w:szCs w:val="28"/>
        </w:rPr>
        <w:t xml:space="preserve">настоящего </w:t>
      </w:r>
      <w:r w:rsidRPr="00B01D45">
        <w:rPr>
          <w:spacing w:val="-2"/>
          <w:sz w:val="28"/>
          <w:szCs w:val="28"/>
        </w:rPr>
        <w:t>Администр</w:t>
      </w:r>
      <w:r w:rsidRPr="00B01D45">
        <w:rPr>
          <w:spacing w:val="-2"/>
          <w:sz w:val="28"/>
          <w:szCs w:val="28"/>
        </w:rPr>
        <w:t>а</w:t>
      </w:r>
      <w:r w:rsidRPr="00B01D45">
        <w:rPr>
          <w:spacing w:val="-2"/>
          <w:sz w:val="28"/>
          <w:szCs w:val="28"/>
        </w:rPr>
        <w:t>тивного регламента);</w:t>
      </w:r>
      <w:proofErr w:type="gramEnd"/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 xml:space="preserve">сведения об обжалуемых решениях и действиях (бездействии) </w:t>
      </w:r>
      <w:r w:rsidR="00A6702C">
        <w:rPr>
          <w:spacing w:val="-2"/>
          <w:sz w:val="28"/>
          <w:szCs w:val="28"/>
        </w:rPr>
        <w:t>отдела образования</w:t>
      </w:r>
      <w:r w:rsidRPr="00B01D45">
        <w:rPr>
          <w:spacing w:val="-2"/>
          <w:sz w:val="28"/>
          <w:szCs w:val="28"/>
        </w:rPr>
        <w:t>, его должностного лица, муниципального служащего;</w:t>
      </w:r>
    </w:p>
    <w:p w:rsidR="00B01D45" w:rsidRPr="00B01D45" w:rsidRDefault="00B01D45" w:rsidP="00B02EE2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доводы, на основании которых заявитель не согласен с решением и де</w:t>
      </w:r>
      <w:r w:rsidRPr="00B01D45">
        <w:rPr>
          <w:spacing w:val="-2"/>
          <w:sz w:val="28"/>
          <w:szCs w:val="28"/>
        </w:rPr>
        <w:t>й</w:t>
      </w:r>
      <w:r w:rsidRPr="00B01D45">
        <w:rPr>
          <w:spacing w:val="-2"/>
          <w:sz w:val="28"/>
          <w:szCs w:val="28"/>
        </w:rPr>
        <w:t xml:space="preserve">ствием </w:t>
      </w:r>
      <w:r w:rsidR="004C68D9">
        <w:rPr>
          <w:spacing w:val="-2"/>
          <w:sz w:val="28"/>
          <w:szCs w:val="28"/>
        </w:rPr>
        <w:t xml:space="preserve"> </w:t>
      </w:r>
      <w:r w:rsidRPr="00B01D45">
        <w:rPr>
          <w:spacing w:val="-2"/>
          <w:sz w:val="28"/>
          <w:szCs w:val="28"/>
        </w:rPr>
        <w:t xml:space="preserve">(бездействием) </w:t>
      </w:r>
      <w:r w:rsidR="004C68D9">
        <w:rPr>
          <w:spacing w:val="-2"/>
          <w:sz w:val="28"/>
          <w:szCs w:val="28"/>
        </w:rPr>
        <w:t xml:space="preserve"> </w:t>
      </w:r>
      <w:r w:rsidR="00A6702C">
        <w:rPr>
          <w:spacing w:val="-2"/>
          <w:sz w:val="28"/>
          <w:szCs w:val="28"/>
        </w:rPr>
        <w:t xml:space="preserve">отдела </w:t>
      </w:r>
      <w:r w:rsidR="004C68D9">
        <w:rPr>
          <w:spacing w:val="-2"/>
          <w:sz w:val="28"/>
          <w:szCs w:val="28"/>
        </w:rPr>
        <w:t xml:space="preserve"> </w:t>
      </w:r>
      <w:r w:rsidR="00A6702C">
        <w:rPr>
          <w:spacing w:val="-2"/>
          <w:sz w:val="28"/>
          <w:szCs w:val="28"/>
        </w:rPr>
        <w:t>образования</w:t>
      </w:r>
      <w:r w:rsidRPr="00B01D45">
        <w:rPr>
          <w:spacing w:val="-2"/>
          <w:sz w:val="28"/>
          <w:szCs w:val="28"/>
        </w:rPr>
        <w:t>,</w:t>
      </w:r>
      <w:r w:rsidR="004C68D9">
        <w:rPr>
          <w:spacing w:val="-2"/>
          <w:sz w:val="28"/>
          <w:szCs w:val="28"/>
        </w:rPr>
        <w:t xml:space="preserve"> </w:t>
      </w:r>
      <w:r w:rsidRPr="00B01D45">
        <w:rPr>
          <w:spacing w:val="-2"/>
          <w:sz w:val="28"/>
          <w:szCs w:val="28"/>
        </w:rPr>
        <w:t xml:space="preserve"> его должностного лица, мун</w:t>
      </w:r>
      <w:r w:rsidRPr="00B01D45">
        <w:rPr>
          <w:spacing w:val="-2"/>
          <w:sz w:val="28"/>
          <w:szCs w:val="28"/>
        </w:rPr>
        <w:t>и</w:t>
      </w:r>
      <w:r w:rsidRPr="00B01D45">
        <w:rPr>
          <w:spacing w:val="-2"/>
          <w:sz w:val="28"/>
          <w:szCs w:val="28"/>
        </w:rPr>
        <w:t>ципального служащего. Заявителем могу быть представлены документы (при наличии), подтверждающие доводы заявителя, либо их копии.</w:t>
      </w:r>
    </w:p>
    <w:p w:rsidR="00B01D45" w:rsidRPr="00B01D45" w:rsidRDefault="00A6702C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5.5. Заявитель имеет право на</w:t>
      </w:r>
      <w:r w:rsidR="00B01D45" w:rsidRPr="00B01D45">
        <w:rPr>
          <w:spacing w:val="-2"/>
          <w:sz w:val="28"/>
          <w:szCs w:val="28"/>
        </w:rPr>
        <w:t xml:space="preserve"> получение информации и документов, н</w:t>
      </w:r>
      <w:r w:rsidR="00B01D45" w:rsidRPr="00B01D45">
        <w:rPr>
          <w:spacing w:val="-2"/>
          <w:sz w:val="28"/>
          <w:szCs w:val="28"/>
        </w:rPr>
        <w:t>е</w:t>
      </w:r>
      <w:r w:rsidR="00B01D45" w:rsidRPr="00B01D45">
        <w:rPr>
          <w:spacing w:val="-2"/>
          <w:sz w:val="28"/>
          <w:szCs w:val="28"/>
        </w:rPr>
        <w:t>обходимых для обоснования и рассмотрения жалобы.</w:t>
      </w:r>
    </w:p>
    <w:p w:rsidR="00862C12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 xml:space="preserve">При желании заявителя обжаловать действие или бездействие </w:t>
      </w:r>
      <w:r w:rsidR="00A6702C">
        <w:rPr>
          <w:spacing w:val="-2"/>
          <w:sz w:val="28"/>
          <w:szCs w:val="28"/>
        </w:rPr>
        <w:t>специал</w:t>
      </w:r>
      <w:r w:rsidR="00A6702C">
        <w:rPr>
          <w:spacing w:val="-2"/>
          <w:sz w:val="28"/>
          <w:szCs w:val="28"/>
        </w:rPr>
        <w:t>и</w:t>
      </w:r>
      <w:r w:rsidR="00A6702C">
        <w:rPr>
          <w:spacing w:val="-2"/>
          <w:sz w:val="28"/>
          <w:szCs w:val="28"/>
        </w:rPr>
        <w:t>ста</w:t>
      </w:r>
      <w:r w:rsidRPr="00B01D45">
        <w:rPr>
          <w:spacing w:val="-2"/>
          <w:sz w:val="28"/>
          <w:szCs w:val="28"/>
        </w:rPr>
        <w:t xml:space="preserve">, </w:t>
      </w:r>
      <w:r w:rsidR="00862C12">
        <w:rPr>
          <w:spacing w:val="-2"/>
          <w:sz w:val="28"/>
          <w:szCs w:val="28"/>
        </w:rPr>
        <w:t xml:space="preserve"> </w:t>
      </w:r>
      <w:r w:rsidRPr="00B01D45">
        <w:rPr>
          <w:spacing w:val="-2"/>
          <w:sz w:val="28"/>
          <w:szCs w:val="28"/>
        </w:rPr>
        <w:t>муниципального служащего</w:t>
      </w:r>
      <w:r w:rsidR="00A6702C">
        <w:rPr>
          <w:spacing w:val="-2"/>
          <w:sz w:val="28"/>
          <w:szCs w:val="28"/>
        </w:rPr>
        <w:t xml:space="preserve"> отдела образования</w:t>
      </w:r>
      <w:r w:rsidRPr="00B01D45">
        <w:rPr>
          <w:spacing w:val="-2"/>
          <w:sz w:val="28"/>
          <w:szCs w:val="28"/>
        </w:rPr>
        <w:t>,</w:t>
      </w:r>
      <w:r w:rsidR="00A6702C">
        <w:rPr>
          <w:spacing w:val="-2"/>
          <w:sz w:val="28"/>
          <w:szCs w:val="28"/>
        </w:rPr>
        <w:t xml:space="preserve"> </w:t>
      </w:r>
      <w:proofErr w:type="gramStart"/>
      <w:r w:rsidRPr="00B01D45">
        <w:rPr>
          <w:spacing w:val="-2"/>
          <w:sz w:val="28"/>
          <w:szCs w:val="28"/>
        </w:rPr>
        <w:t>последний</w:t>
      </w:r>
      <w:proofErr w:type="gramEnd"/>
      <w:r w:rsidRPr="00B01D45">
        <w:rPr>
          <w:spacing w:val="-2"/>
          <w:sz w:val="28"/>
          <w:szCs w:val="28"/>
        </w:rPr>
        <w:t xml:space="preserve"> обязан </w:t>
      </w:r>
      <w:proofErr w:type="spellStart"/>
      <w:r w:rsidRPr="00B01D45">
        <w:rPr>
          <w:spacing w:val="-2"/>
          <w:sz w:val="28"/>
          <w:szCs w:val="28"/>
        </w:rPr>
        <w:t>сооб</w:t>
      </w:r>
      <w:proofErr w:type="spellEnd"/>
      <w:r w:rsidR="00862C12">
        <w:rPr>
          <w:spacing w:val="-2"/>
          <w:sz w:val="28"/>
          <w:szCs w:val="28"/>
        </w:rPr>
        <w:t>-</w:t>
      </w:r>
    </w:p>
    <w:p w:rsidR="00B01D45" w:rsidRPr="00B01D45" w:rsidRDefault="00B01D45" w:rsidP="00862C12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 w:rsidRPr="00B01D45">
        <w:rPr>
          <w:spacing w:val="-2"/>
          <w:sz w:val="28"/>
          <w:szCs w:val="28"/>
        </w:rPr>
        <w:t>щить</w:t>
      </w:r>
      <w:proofErr w:type="spellEnd"/>
      <w:r w:rsidRPr="00B01D45">
        <w:rPr>
          <w:spacing w:val="-2"/>
          <w:sz w:val="28"/>
          <w:szCs w:val="28"/>
        </w:rPr>
        <w:t xml:space="preserve"> ему свою фамилию, имя, отчество, должность и фамилию, имя, отчество и должность лица, которому могут быть обжалованы действия.</w:t>
      </w:r>
    </w:p>
    <w:p w:rsidR="00B01D45" w:rsidRPr="00B01D45" w:rsidRDefault="00A6702C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Отдел образования</w:t>
      </w:r>
      <w:r w:rsidR="00B01D45" w:rsidRPr="00B01D45">
        <w:rPr>
          <w:spacing w:val="-2"/>
          <w:sz w:val="28"/>
          <w:szCs w:val="28"/>
        </w:rPr>
        <w:t xml:space="preserve"> обеспечивает:</w:t>
      </w:r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информирование заявителей о порядке обжалования решений и дейс</w:t>
      </w:r>
      <w:r w:rsidRPr="00B01D45">
        <w:rPr>
          <w:spacing w:val="-2"/>
          <w:sz w:val="28"/>
          <w:szCs w:val="28"/>
        </w:rPr>
        <w:t>т</w:t>
      </w:r>
      <w:r w:rsidRPr="00B01D45">
        <w:rPr>
          <w:spacing w:val="-2"/>
          <w:sz w:val="28"/>
          <w:szCs w:val="28"/>
        </w:rPr>
        <w:t xml:space="preserve">вий (бездействия) </w:t>
      </w:r>
      <w:r w:rsidR="00A6702C">
        <w:rPr>
          <w:spacing w:val="-2"/>
          <w:sz w:val="28"/>
          <w:szCs w:val="28"/>
        </w:rPr>
        <w:t>отдела образования</w:t>
      </w:r>
      <w:r w:rsidRPr="00B01D45">
        <w:rPr>
          <w:spacing w:val="-2"/>
          <w:sz w:val="28"/>
          <w:szCs w:val="28"/>
        </w:rPr>
        <w:t>, его должностных лиц, муниципальных служащих посредством размещения информации на стендах в местах предо</w:t>
      </w:r>
      <w:r w:rsidRPr="00B01D45">
        <w:rPr>
          <w:spacing w:val="-2"/>
          <w:sz w:val="28"/>
          <w:szCs w:val="28"/>
        </w:rPr>
        <w:t>с</w:t>
      </w:r>
      <w:r w:rsidRPr="00B01D45">
        <w:rPr>
          <w:spacing w:val="-2"/>
          <w:sz w:val="28"/>
          <w:szCs w:val="28"/>
        </w:rPr>
        <w:t xml:space="preserve">тавления государственных услуг, на официальном сайте </w:t>
      </w:r>
      <w:r w:rsidR="00A6702C">
        <w:rPr>
          <w:spacing w:val="-2"/>
          <w:sz w:val="28"/>
          <w:szCs w:val="28"/>
        </w:rPr>
        <w:t>отдела образования</w:t>
      </w:r>
      <w:r w:rsidRPr="00B01D45">
        <w:rPr>
          <w:spacing w:val="-2"/>
          <w:sz w:val="28"/>
          <w:szCs w:val="28"/>
        </w:rPr>
        <w:t>, на Едином портале (</w:t>
      </w:r>
      <w:proofErr w:type="spellStart"/>
      <w:r w:rsidRPr="00B01D45">
        <w:rPr>
          <w:spacing w:val="-2"/>
          <w:sz w:val="28"/>
          <w:szCs w:val="28"/>
        </w:rPr>
        <w:t>www.gosuslugi.ru</w:t>
      </w:r>
      <w:proofErr w:type="spellEnd"/>
      <w:r w:rsidRPr="00B01D45">
        <w:rPr>
          <w:spacing w:val="-2"/>
          <w:sz w:val="28"/>
          <w:szCs w:val="28"/>
        </w:rPr>
        <w:t>);</w:t>
      </w:r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оснащение мест приема жалоб стульями, кресельными секциями и ст</w:t>
      </w:r>
      <w:r w:rsidRPr="00B01D45">
        <w:rPr>
          <w:spacing w:val="-2"/>
          <w:sz w:val="28"/>
          <w:szCs w:val="28"/>
        </w:rPr>
        <w:t>о</w:t>
      </w:r>
      <w:r w:rsidRPr="00B01D45">
        <w:rPr>
          <w:spacing w:val="-2"/>
          <w:sz w:val="28"/>
          <w:szCs w:val="28"/>
        </w:rPr>
        <w:t>лами (стойками);</w:t>
      </w:r>
    </w:p>
    <w:p w:rsidR="00822227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консультирование заявителей о порядке обжалования решений и дейс</w:t>
      </w:r>
      <w:r w:rsidRPr="00B01D45">
        <w:rPr>
          <w:spacing w:val="-2"/>
          <w:sz w:val="28"/>
          <w:szCs w:val="28"/>
        </w:rPr>
        <w:t>т</w:t>
      </w:r>
      <w:r w:rsidRPr="00B01D45">
        <w:rPr>
          <w:spacing w:val="-2"/>
          <w:sz w:val="28"/>
          <w:szCs w:val="28"/>
        </w:rPr>
        <w:t xml:space="preserve">вий </w:t>
      </w:r>
      <w:r w:rsidR="00822227">
        <w:rPr>
          <w:spacing w:val="-2"/>
          <w:sz w:val="28"/>
          <w:szCs w:val="28"/>
        </w:rPr>
        <w:t xml:space="preserve"> </w:t>
      </w:r>
      <w:r w:rsidRPr="00B01D45">
        <w:rPr>
          <w:spacing w:val="-2"/>
          <w:sz w:val="28"/>
          <w:szCs w:val="28"/>
        </w:rPr>
        <w:t>(бездействия)</w:t>
      </w:r>
      <w:r w:rsidR="00822227">
        <w:rPr>
          <w:spacing w:val="-2"/>
          <w:sz w:val="28"/>
          <w:szCs w:val="28"/>
        </w:rPr>
        <w:t xml:space="preserve">  </w:t>
      </w:r>
      <w:r w:rsidR="00A6702C">
        <w:rPr>
          <w:spacing w:val="-2"/>
          <w:sz w:val="28"/>
          <w:szCs w:val="28"/>
        </w:rPr>
        <w:t>отдела образования</w:t>
      </w:r>
      <w:r w:rsidRPr="00B01D45">
        <w:rPr>
          <w:spacing w:val="-2"/>
          <w:sz w:val="28"/>
          <w:szCs w:val="28"/>
        </w:rPr>
        <w:t>, его должностных лиц, муниципал</w:t>
      </w:r>
      <w:r w:rsidRPr="00B01D45">
        <w:rPr>
          <w:spacing w:val="-2"/>
          <w:sz w:val="28"/>
          <w:szCs w:val="28"/>
        </w:rPr>
        <w:t>ь</w:t>
      </w:r>
      <w:r w:rsidRPr="00B01D45">
        <w:rPr>
          <w:spacing w:val="-2"/>
          <w:sz w:val="28"/>
          <w:szCs w:val="28"/>
        </w:rPr>
        <w:t xml:space="preserve">ных </w:t>
      </w:r>
    </w:p>
    <w:p w:rsidR="00822227" w:rsidRDefault="00822227" w:rsidP="00822227">
      <w:pPr>
        <w:widowControl w:val="0"/>
        <w:autoSpaceDE w:val="0"/>
        <w:autoSpaceDN w:val="0"/>
        <w:adjustRightInd w:val="0"/>
        <w:jc w:val="center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>22</w:t>
      </w:r>
    </w:p>
    <w:p w:rsidR="00822227" w:rsidRPr="00822227" w:rsidRDefault="00822227" w:rsidP="00822227">
      <w:pPr>
        <w:widowControl w:val="0"/>
        <w:autoSpaceDE w:val="0"/>
        <w:autoSpaceDN w:val="0"/>
        <w:adjustRightInd w:val="0"/>
        <w:jc w:val="center"/>
        <w:rPr>
          <w:spacing w:val="-2"/>
          <w:sz w:val="22"/>
          <w:szCs w:val="22"/>
        </w:rPr>
      </w:pPr>
    </w:p>
    <w:p w:rsidR="00B01D45" w:rsidRPr="00B01D45" w:rsidRDefault="00B01D45" w:rsidP="00822227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служащих, в том числе по телефону, электронной почте, при личном приеме;</w:t>
      </w:r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заключение соглашений о взаимодействии в части осуществления МФЦ приема жалоб выдачи заявителям результатов рассмотрения жалоб.</w:t>
      </w:r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5.6. Жалобы на действия (бездействие), а также на решения должнос</w:t>
      </w:r>
      <w:r w:rsidRPr="00B01D45">
        <w:rPr>
          <w:spacing w:val="-2"/>
          <w:sz w:val="28"/>
          <w:szCs w:val="28"/>
        </w:rPr>
        <w:t>т</w:t>
      </w:r>
      <w:r w:rsidRPr="00B01D45">
        <w:rPr>
          <w:spacing w:val="-2"/>
          <w:sz w:val="28"/>
          <w:szCs w:val="28"/>
        </w:rPr>
        <w:t xml:space="preserve">ных лиц, муниципальных служащих </w:t>
      </w:r>
      <w:r w:rsidR="00A6702C">
        <w:rPr>
          <w:spacing w:val="-2"/>
          <w:sz w:val="28"/>
          <w:szCs w:val="28"/>
        </w:rPr>
        <w:t>отдела образования</w:t>
      </w:r>
      <w:r w:rsidRPr="00B01D45">
        <w:rPr>
          <w:spacing w:val="-2"/>
          <w:sz w:val="28"/>
          <w:szCs w:val="28"/>
        </w:rPr>
        <w:t xml:space="preserve"> подаются </w:t>
      </w:r>
      <w:r w:rsidR="004806F5">
        <w:rPr>
          <w:spacing w:val="-2"/>
          <w:sz w:val="28"/>
          <w:szCs w:val="28"/>
        </w:rPr>
        <w:t>начальнику отдела образования</w:t>
      </w:r>
      <w:r w:rsidR="00A6702C">
        <w:rPr>
          <w:spacing w:val="-2"/>
          <w:sz w:val="28"/>
          <w:szCs w:val="28"/>
        </w:rPr>
        <w:t>.</w:t>
      </w:r>
    </w:p>
    <w:p w:rsidR="004806F5" w:rsidRDefault="004806F5" w:rsidP="00862C12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 xml:space="preserve">Жалобы на действия (бездействие), а также на решения </w:t>
      </w:r>
      <w:r>
        <w:rPr>
          <w:spacing w:val="-2"/>
          <w:sz w:val="28"/>
          <w:szCs w:val="28"/>
        </w:rPr>
        <w:t>начальника</w:t>
      </w:r>
      <w:r w:rsidRPr="00B01D4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>т</w:t>
      </w:r>
      <w:r>
        <w:rPr>
          <w:spacing w:val="-2"/>
          <w:sz w:val="28"/>
          <w:szCs w:val="28"/>
        </w:rPr>
        <w:t>дела образования</w:t>
      </w:r>
      <w:r w:rsidRPr="00B01D45">
        <w:rPr>
          <w:spacing w:val="-2"/>
          <w:sz w:val="28"/>
          <w:szCs w:val="28"/>
        </w:rPr>
        <w:t xml:space="preserve"> подаются </w:t>
      </w:r>
      <w:r>
        <w:rPr>
          <w:spacing w:val="-2"/>
          <w:sz w:val="28"/>
          <w:szCs w:val="28"/>
        </w:rPr>
        <w:t xml:space="preserve">главе Курского муниципального </w:t>
      </w:r>
      <w:r w:rsidR="00F02CF2">
        <w:rPr>
          <w:spacing w:val="-2"/>
          <w:sz w:val="28"/>
          <w:szCs w:val="28"/>
        </w:rPr>
        <w:t>округа</w:t>
      </w:r>
      <w:r>
        <w:rPr>
          <w:spacing w:val="-2"/>
          <w:sz w:val="28"/>
          <w:szCs w:val="28"/>
        </w:rPr>
        <w:t xml:space="preserve"> Ставр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>польского края.</w:t>
      </w:r>
    </w:p>
    <w:p w:rsidR="00B01D45" w:rsidRPr="00B01D45" w:rsidRDefault="00B01D45" w:rsidP="00F02CF2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 xml:space="preserve">5.7. Жалоба, поступившая в </w:t>
      </w:r>
      <w:r w:rsidR="009C0679">
        <w:rPr>
          <w:spacing w:val="-2"/>
          <w:sz w:val="28"/>
          <w:szCs w:val="28"/>
        </w:rPr>
        <w:t>отдел образования</w:t>
      </w:r>
      <w:r w:rsidRPr="00B01D45">
        <w:rPr>
          <w:spacing w:val="-2"/>
          <w:sz w:val="28"/>
          <w:szCs w:val="28"/>
        </w:rPr>
        <w:t>, подлежит регистрации не позднее следующего рабочего дня со дня ее поступления. Жалобе присва</w:t>
      </w:r>
      <w:r w:rsidRPr="00B01D45">
        <w:rPr>
          <w:spacing w:val="-2"/>
          <w:sz w:val="28"/>
          <w:szCs w:val="28"/>
        </w:rPr>
        <w:t>и</w:t>
      </w:r>
      <w:r w:rsidRPr="00B01D45">
        <w:rPr>
          <w:spacing w:val="-2"/>
          <w:sz w:val="28"/>
          <w:szCs w:val="28"/>
        </w:rPr>
        <w:t xml:space="preserve">вается регистрационный номер в журнале учета жалоб на решения и действия (бездействие) </w:t>
      </w:r>
      <w:r w:rsidR="00A6702C">
        <w:rPr>
          <w:spacing w:val="-2"/>
          <w:sz w:val="28"/>
          <w:szCs w:val="28"/>
        </w:rPr>
        <w:t>отдела образования</w:t>
      </w:r>
      <w:r w:rsidRPr="00B01D45">
        <w:rPr>
          <w:spacing w:val="-2"/>
          <w:sz w:val="28"/>
          <w:szCs w:val="28"/>
        </w:rPr>
        <w:t>, его должностных лиц, муниципальных</w:t>
      </w:r>
      <w:r w:rsidR="00F02CF2">
        <w:rPr>
          <w:spacing w:val="-2"/>
          <w:sz w:val="28"/>
          <w:szCs w:val="28"/>
        </w:rPr>
        <w:t xml:space="preserve"> </w:t>
      </w:r>
      <w:r w:rsidRPr="00B01D45">
        <w:rPr>
          <w:spacing w:val="-2"/>
          <w:sz w:val="28"/>
          <w:szCs w:val="28"/>
        </w:rPr>
        <w:t xml:space="preserve">служащих. Форма и порядок ведения журнала определяются </w:t>
      </w:r>
      <w:r w:rsidR="009C0679">
        <w:rPr>
          <w:spacing w:val="-2"/>
          <w:sz w:val="28"/>
          <w:szCs w:val="28"/>
        </w:rPr>
        <w:t>отделом образ</w:t>
      </w:r>
      <w:r w:rsidR="009C0679">
        <w:rPr>
          <w:spacing w:val="-2"/>
          <w:sz w:val="28"/>
          <w:szCs w:val="28"/>
        </w:rPr>
        <w:t>о</w:t>
      </w:r>
      <w:r w:rsidR="009C0679">
        <w:rPr>
          <w:spacing w:val="-2"/>
          <w:sz w:val="28"/>
          <w:szCs w:val="28"/>
        </w:rPr>
        <w:t>вания</w:t>
      </w:r>
      <w:r w:rsidRPr="00B01D45">
        <w:rPr>
          <w:spacing w:val="-2"/>
          <w:sz w:val="28"/>
          <w:szCs w:val="28"/>
        </w:rPr>
        <w:t xml:space="preserve">. </w:t>
      </w:r>
      <w:proofErr w:type="gramStart"/>
      <w:r w:rsidRPr="00B01D45">
        <w:rPr>
          <w:spacing w:val="-2"/>
          <w:sz w:val="28"/>
          <w:szCs w:val="28"/>
        </w:rPr>
        <w:t xml:space="preserve">Жалоба рассматривается должностным лицом </w:t>
      </w:r>
      <w:r w:rsidR="009C0679">
        <w:rPr>
          <w:spacing w:val="-2"/>
          <w:sz w:val="28"/>
          <w:szCs w:val="28"/>
        </w:rPr>
        <w:t>отдела образования</w:t>
      </w:r>
      <w:r w:rsidRPr="00B01D45">
        <w:rPr>
          <w:spacing w:val="-2"/>
          <w:sz w:val="28"/>
          <w:szCs w:val="28"/>
        </w:rPr>
        <w:t>, н</w:t>
      </w:r>
      <w:r w:rsidRPr="00B01D45">
        <w:rPr>
          <w:spacing w:val="-2"/>
          <w:sz w:val="28"/>
          <w:szCs w:val="28"/>
        </w:rPr>
        <w:t>а</w:t>
      </w:r>
      <w:r w:rsidRPr="00B01D45">
        <w:rPr>
          <w:spacing w:val="-2"/>
          <w:sz w:val="28"/>
          <w:szCs w:val="28"/>
        </w:rPr>
        <w:t>деленным полномочиями по рассмотрению жалоб, в течение 15 рабочих дней со дня ее регистрации, если более короткие сроки рассмотрения жалобы не у</w:t>
      </w:r>
      <w:r w:rsidRPr="00B01D45">
        <w:rPr>
          <w:spacing w:val="-2"/>
          <w:sz w:val="28"/>
          <w:szCs w:val="28"/>
        </w:rPr>
        <w:t>с</w:t>
      </w:r>
      <w:r w:rsidRPr="00B01D45">
        <w:rPr>
          <w:spacing w:val="-2"/>
          <w:sz w:val="28"/>
          <w:szCs w:val="28"/>
        </w:rPr>
        <w:t xml:space="preserve">тановлены </w:t>
      </w:r>
      <w:r w:rsidR="00A32D43">
        <w:rPr>
          <w:spacing w:val="-2"/>
          <w:sz w:val="28"/>
          <w:szCs w:val="28"/>
        </w:rPr>
        <w:t>отделом образования</w:t>
      </w:r>
      <w:r w:rsidRPr="00B01D45">
        <w:rPr>
          <w:spacing w:val="-2"/>
          <w:sz w:val="28"/>
          <w:szCs w:val="28"/>
        </w:rPr>
        <w:t xml:space="preserve">, а в случае обжалования отказа </w:t>
      </w:r>
      <w:r w:rsidR="00A6702C">
        <w:rPr>
          <w:spacing w:val="-2"/>
          <w:sz w:val="28"/>
          <w:szCs w:val="28"/>
        </w:rPr>
        <w:t>отдела обр</w:t>
      </w:r>
      <w:r w:rsidR="00A6702C">
        <w:rPr>
          <w:spacing w:val="-2"/>
          <w:sz w:val="28"/>
          <w:szCs w:val="28"/>
        </w:rPr>
        <w:t>а</w:t>
      </w:r>
      <w:r w:rsidR="00A6702C">
        <w:rPr>
          <w:spacing w:val="-2"/>
          <w:sz w:val="28"/>
          <w:szCs w:val="28"/>
        </w:rPr>
        <w:t xml:space="preserve">зования, </w:t>
      </w:r>
      <w:r w:rsidRPr="00B01D45">
        <w:rPr>
          <w:spacing w:val="-2"/>
          <w:sz w:val="28"/>
          <w:szCs w:val="28"/>
        </w:rPr>
        <w:t>его должностного лица, муниципального служащего в приеме док</w:t>
      </w:r>
      <w:r w:rsidRPr="00B01D45">
        <w:rPr>
          <w:spacing w:val="-2"/>
          <w:sz w:val="28"/>
          <w:szCs w:val="28"/>
        </w:rPr>
        <w:t>у</w:t>
      </w:r>
      <w:r w:rsidRPr="00B01D45">
        <w:rPr>
          <w:spacing w:val="-2"/>
          <w:sz w:val="28"/>
          <w:szCs w:val="28"/>
        </w:rPr>
        <w:t>ментов у заявителя либо в исправлении допущенных опечаток и ошибок или в случае обжалования заявителем нарушения</w:t>
      </w:r>
      <w:proofErr w:type="gramEnd"/>
      <w:r w:rsidRPr="00B01D45">
        <w:rPr>
          <w:spacing w:val="-2"/>
          <w:sz w:val="28"/>
          <w:szCs w:val="28"/>
        </w:rPr>
        <w:t xml:space="preserve"> установленного срока таких и</w:t>
      </w:r>
      <w:r w:rsidRPr="00B01D45">
        <w:rPr>
          <w:spacing w:val="-2"/>
          <w:sz w:val="28"/>
          <w:szCs w:val="28"/>
        </w:rPr>
        <w:t>с</w:t>
      </w:r>
      <w:r w:rsidRPr="00B01D45">
        <w:rPr>
          <w:spacing w:val="-2"/>
          <w:sz w:val="28"/>
          <w:szCs w:val="28"/>
        </w:rPr>
        <w:t>правлений - в течение пяти рабочих дней со дня ее регистрации.</w:t>
      </w:r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В случае если принятие решения по жалобе заявителя не входит в ко</w:t>
      </w:r>
      <w:r w:rsidRPr="00B01D45">
        <w:rPr>
          <w:spacing w:val="-2"/>
          <w:sz w:val="28"/>
          <w:szCs w:val="28"/>
        </w:rPr>
        <w:t>м</w:t>
      </w:r>
      <w:r w:rsidRPr="00B01D45">
        <w:rPr>
          <w:spacing w:val="-2"/>
          <w:sz w:val="28"/>
          <w:szCs w:val="28"/>
        </w:rPr>
        <w:t xml:space="preserve">петенцию </w:t>
      </w:r>
      <w:r w:rsidR="00A32D43">
        <w:rPr>
          <w:spacing w:val="-2"/>
          <w:sz w:val="28"/>
          <w:szCs w:val="28"/>
        </w:rPr>
        <w:t>отдела образования</w:t>
      </w:r>
      <w:r w:rsidRPr="00B01D45">
        <w:rPr>
          <w:spacing w:val="-2"/>
          <w:sz w:val="28"/>
          <w:szCs w:val="28"/>
        </w:rPr>
        <w:t>, в течение трех рабочих дней со дня регистр</w:t>
      </w:r>
      <w:r w:rsidRPr="00B01D45">
        <w:rPr>
          <w:spacing w:val="-2"/>
          <w:sz w:val="28"/>
          <w:szCs w:val="28"/>
        </w:rPr>
        <w:t>а</w:t>
      </w:r>
      <w:r w:rsidRPr="00B01D45">
        <w:rPr>
          <w:spacing w:val="-2"/>
          <w:sz w:val="28"/>
          <w:szCs w:val="28"/>
        </w:rPr>
        <w:t xml:space="preserve">ции жалобы </w:t>
      </w:r>
      <w:r w:rsidR="00A32D43">
        <w:rPr>
          <w:spacing w:val="-2"/>
          <w:sz w:val="28"/>
          <w:szCs w:val="28"/>
        </w:rPr>
        <w:t>отдел образования</w:t>
      </w:r>
      <w:r w:rsidRPr="00B01D45">
        <w:rPr>
          <w:spacing w:val="-2"/>
          <w:sz w:val="28"/>
          <w:szCs w:val="28"/>
        </w:rPr>
        <w:t xml:space="preserve"> направляет ее в уполномоченный на рассмо</w:t>
      </w:r>
      <w:r w:rsidRPr="00B01D45">
        <w:rPr>
          <w:spacing w:val="-2"/>
          <w:sz w:val="28"/>
          <w:szCs w:val="28"/>
        </w:rPr>
        <w:t>т</w:t>
      </w:r>
      <w:r w:rsidRPr="00B01D45">
        <w:rPr>
          <w:spacing w:val="-2"/>
          <w:sz w:val="28"/>
          <w:szCs w:val="28"/>
        </w:rPr>
        <w:t>рение орган и информирует заявителя о перенаправлении жалобы в письме</w:t>
      </w:r>
      <w:r w:rsidRPr="00B01D45">
        <w:rPr>
          <w:spacing w:val="-2"/>
          <w:sz w:val="28"/>
          <w:szCs w:val="28"/>
        </w:rPr>
        <w:t>н</w:t>
      </w:r>
      <w:r w:rsidRPr="00B01D45">
        <w:rPr>
          <w:spacing w:val="-2"/>
          <w:sz w:val="28"/>
          <w:szCs w:val="28"/>
        </w:rPr>
        <w:t>ной форме.</w:t>
      </w:r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 xml:space="preserve">5.8. По результатам рассмотрения жалобы </w:t>
      </w:r>
      <w:r w:rsidR="00A32D43">
        <w:rPr>
          <w:spacing w:val="-2"/>
          <w:sz w:val="28"/>
          <w:szCs w:val="28"/>
        </w:rPr>
        <w:t>отдел образования</w:t>
      </w:r>
      <w:r w:rsidR="00A6702C">
        <w:rPr>
          <w:spacing w:val="-2"/>
          <w:sz w:val="28"/>
          <w:szCs w:val="28"/>
        </w:rPr>
        <w:t xml:space="preserve"> </w:t>
      </w:r>
      <w:r w:rsidRPr="00B01D45">
        <w:rPr>
          <w:spacing w:val="-2"/>
          <w:sz w:val="28"/>
          <w:szCs w:val="28"/>
        </w:rPr>
        <w:t>принимает одно из следующих решений:</w:t>
      </w:r>
    </w:p>
    <w:p w:rsidR="00B01D45" w:rsidRPr="00B01D45" w:rsidRDefault="00B01D45" w:rsidP="00B02EE2">
      <w:pPr>
        <w:widowControl w:val="0"/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удовлетворяет жалобу;</w:t>
      </w:r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отказывает в удовлетворении жалобы.</w:t>
      </w:r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 xml:space="preserve">При удовлетворении жалобы </w:t>
      </w:r>
      <w:r w:rsidR="00A32D43">
        <w:rPr>
          <w:spacing w:val="-2"/>
          <w:sz w:val="28"/>
          <w:szCs w:val="28"/>
        </w:rPr>
        <w:t>отдел образования</w:t>
      </w:r>
      <w:r w:rsidRPr="00B01D45">
        <w:rPr>
          <w:spacing w:val="-2"/>
          <w:sz w:val="28"/>
          <w:szCs w:val="28"/>
        </w:rPr>
        <w:t xml:space="preserve"> принимает исчерп</w:t>
      </w:r>
      <w:r w:rsidRPr="00B01D45">
        <w:rPr>
          <w:spacing w:val="-2"/>
          <w:sz w:val="28"/>
          <w:szCs w:val="28"/>
        </w:rPr>
        <w:t>ы</w:t>
      </w:r>
      <w:r w:rsidRPr="00B01D45">
        <w:rPr>
          <w:spacing w:val="-2"/>
          <w:sz w:val="28"/>
          <w:szCs w:val="28"/>
        </w:rPr>
        <w:t>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решения.</w:t>
      </w:r>
    </w:p>
    <w:p w:rsidR="00B01D45" w:rsidRDefault="00B01D45" w:rsidP="00B02EE2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Не позднее дня, следу</w:t>
      </w:r>
      <w:r w:rsidR="008E5E3C">
        <w:rPr>
          <w:spacing w:val="-2"/>
          <w:sz w:val="28"/>
          <w:szCs w:val="28"/>
        </w:rPr>
        <w:t>ющего за днем принятия решения, указанного в части 7 статьи 11</w:t>
      </w:r>
      <w:r w:rsidR="008E5E3C" w:rsidRPr="008E5E3C">
        <w:rPr>
          <w:sz w:val="28"/>
          <w:szCs w:val="28"/>
          <w:lang w:eastAsia="ru-RU"/>
        </w:rPr>
        <w:t xml:space="preserve"> </w:t>
      </w:r>
      <w:r w:rsidR="008E5E3C">
        <w:rPr>
          <w:sz w:val="28"/>
          <w:szCs w:val="28"/>
          <w:lang w:eastAsia="ru-RU"/>
        </w:rPr>
        <w:t>Федерального закона «Об организации предоставления г</w:t>
      </w:r>
      <w:r w:rsidR="008E5E3C">
        <w:rPr>
          <w:sz w:val="28"/>
          <w:szCs w:val="28"/>
          <w:lang w:eastAsia="ru-RU"/>
        </w:rPr>
        <w:t>о</w:t>
      </w:r>
      <w:r w:rsidR="008E5E3C">
        <w:rPr>
          <w:sz w:val="28"/>
          <w:szCs w:val="28"/>
          <w:lang w:eastAsia="ru-RU"/>
        </w:rPr>
        <w:t>сударственных и муниципальных услуг»,</w:t>
      </w:r>
      <w:r w:rsidR="008E5E3C">
        <w:rPr>
          <w:spacing w:val="-2"/>
          <w:sz w:val="28"/>
          <w:szCs w:val="28"/>
        </w:rPr>
        <w:t xml:space="preserve"> </w:t>
      </w:r>
      <w:r w:rsidRPr="00B01D45">
        <w:rPr>
          <w:spacing w:val="-2"/>
          <w:sz w:val="28"/>
          <w:szCs w:val="28"/>
        </w:rPr>
        <w:t xml:space="preserve">заявителю в письменной форме или по желанию заявителя в электронной форме направляется </w:t>
      </w:r>
      <w:r w:rsidR="00862C12">
        <w:rPr>
          <w:spacing w:val="-2"/>
          <w:sz w:val="28"/>
          <w:szCs w:val="28"/>
        </w:rPr>
        <w:t xml:space="preserve"> </w:t>
      </w:r>
      <w:r w:rsidRPr="00B01D45">
        <w:rPr>
          <w:spacing w:val="-2"/>
          <w:sz w:val="28"/>
          <w:szCs w:val="28"/>
        </w:rPr>
        <w:t xml:space="preserve">мотивированный </w:t>
      </w:r>
      <w:r w:rsidR="00862C12">
        <w:rPr>
          <w:spacing w:val="-2"/>
          <w:sz w:val="28"/>
          <w:szCs w:val="28"/>
        </w:rPr>
        <w:t xml:space="preserve"> </w:t>
      </w:r>
      <w:r w:rsidRPr="00B01D45">
        <w:rPr>
          <w:spacing w:val="-2"/>
          <w:sz w:val="28"/>
          <w:szCs w:val="28"/>
        </w:rPr>
        <w:t xml:space="preserve">ответ о результатах рассмотрения жалобы. В случае </w:t>
      </w:r>
      <w:r w:rsidR="00B02EE2">
        <w:rPr>
          <w:spacing w:val="-2"/>
          <w:sz w:val="28"/>
          <w:szCs w:val="28"/>
        </w:rPr>
        <w:t>ес</w:t>
      </w:r>
      <w:r w:rsidRPr="00B01D45">
        <w:rPr>
          <w:spacing w:val="-2"/>
          <w:sz w:val="28"/>
          <w:szCs w:val="28"/>
        </w:rPr>
        <w:t>ли жалоба была напра</w:t>
      </w:r>
      <w:r w:rsidRPr="00B01D45">
        <w:rPr>
          <w:spacing w:val="-2"/>
          <w:sz w:val="28"/>
          <w:szCs w:val="28"/>
        </w:rPr>
        <w:t>в</w:t>
      </w:r>
      <w:r w:rsidRPr="00B01D45">
        <w:rPr>
          <w:spacing w:val="-2"/>
          <w:sz w:val="28"/>
          <w:szCs w:val="28"/>
        </w:rPr>
        <w:t>лена способом</w:t>
      </w:r>
      <w:r w:rsidR="00CC16BC">
        <w:rPr>
          <w:spacing w:val="-2"/>
          <w:sz w:val="28"/>
          <w:szCs w:val="28"/>
        </w:rPr>
        <w:t>,</w:t>
      </w:r>
      <w:r w:rsidRPr="00B01D45">
        <w:rPr>
          <w:spacing w:val="-2"/>
          <w:sz w:val="28"/>
          <w:szCs w:val="28"/>
        </w:rPr>
        <w:t xml:space="preserve"> указанным </w:t>
      </w:r>
      <w:r w:rsidRPr="000F6421">
        <w:rPr>
          <w:spacing w:val="-2"/>
          <w:sz w:val="28"/>
          <w:szCs w:val="28"/>
        </w:rPr>
        <w:t xml:space="preserve">в </w:t>
      </w:r>
      <w:hyperlink w:anchor="Par406" w:tooltip="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" w:history="1">
        <w:r w:rsidRPr="000F6421">
          <w:rPr>
            <w:rStyle w:val="a4"/>
            <w:color w:val="auto"/>
            <w:spacing w:val="-2"/>
            <w:sz w:val="28"/>
            <w:szCs w:val="28"/>
            <w:u w:val="none"/>
          </w:rPr>
          <w:t>абзаце девятом пункта 5.4</w:t>
        </w:r>
      </w:hyperlink>
      <w:r w:rsidRPr="000F6421">
        <w:rPr>
          <w:spacing w:val="-2"/>
          <w:sz w:val="28"/>
          <w:szCs w:val="28"/>
        </w:rPr>
        <w:t xml:space="preserve"> </w:t>
      </w:r>
      <w:r w:rsidR="008E5E3C">
        <w:rPr>
          <w:spacing w:val="-2"/>
          <w:sz w:val="28"/>
          <w:szCs w:val="28"/>
        </w:rPr>
        <w:t xml:space="preserve">настоящего </w:t>
      </w:r>
      <w:r w:rsidRPr="000F6421">
        <w:rPr>
          <w:spacing w:val="-2"/>
          <w:sz w:val="28"/>
          <w:szCs w:val="28"/>
        </w:rPr>
        <w:t>Админис</w:t>
      </w:r>
      <w:r w:rsidRPr="000F6421">
        <w:rPr>
          <w:spacing w:val="-2"/>
          <w:sz w:val="28"/>
          <w:szCs w:val="28"/>
        </w:rPr>
        <w:t>т</w:t>
      </w:r>
      <w:r w:rsidRPr="000F6421">
        <w:rPr>
          <w:spacing w:val="-2"/>
          <w:sz w:val="28"/>
          <w:szCs w:val="28"/>
        </w:rPr>
        <w:t xml:space="preserve">ративного регламента, ответ заявителю направляется посредством </w:t>
      </w:r>
      <w:r w:rsidRPr="00B01D45">
        <w:rPr>
          <w:spacing w:val="-2"/>
          <w:sz w:val="28"/>
          <w:szCs w:val="28"/>
        </w:rPr>
        <w:t>системы досудебного обжалования.</w:t>
      </w:r>
    </w:p>
    <w:p w:rsidR="00822227" w:rsidRDefault="00CC16BC" w:rsidP="00B02E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pacing w:val="-2"/>
          <w:sz w:val="28"/>
          <w:szCs w:val="28"/>
        </w:rPr>
        <w:t>В случае признания жалобы подлежащей удовлетворению в ответе за</w:t>
      </w:r>
      <w:r>
        <w:rPr>
          <w:spacing w:val="-2"/>
          <w:sz w:val="28"/>
          <w:szCs w:val="28"/>
        </w:rPr>
        <w:t>я</w:t>
      </w:r>
      <w:r>
        <w:rPr>
          <w:spacing w:val="-2"/>
          <w:sz w:val="28"/>
          <w:szCs w:val="28"/>
        </w:rPr>
        <w:t>вителю дается информация о действиях, осуществляемых отделом образов</w:t>
      </w:r>
      <w:r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>ния, МФЦ либо организацией, предусмотренной частью 1.1 статьи 16</w:t>
      </w:r>
      <w:r w:rsidRPr="008E5E3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Фед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рального закона «Об организации предоставления государственных и </w:t>
      </w:r>
      <w:proofErr w:type="spellStart"/>
      <w:r>
        <w:rPr>
          <w:sz w:val="28"/>
          <w:szCs w:val="28"/>
          <w:lang w:eastAsia="ru-RU"/>
        </w:rPr>
        <w:t>мун</w:t>
      </w:r>
      <w:r>
        <w:rPr>
          <w:sz w:val="28"/>
          <w:szCs w:val="28"/>
          <w:lang w:eastAsia="ru-RU"/>
        </w:rPr>
        <w:t>и</w:t>
      </w:r>
      <w:proofErr w:type="spellEnd"/>
      <w:r w:rsidR="00822227">
        <w:rPr>
          <w:sz w:val="28"/>
          <w:szCs w:val="28"/>
          <w:lang w:eastAsia="ru-RU"/>
        </w:rPr>
        <w:t>-</w:t>
      </w:r>
    </w:p>
    <w:p w:rsidR="00822227" w:rsidRDefault="00822227" w:rsidP="00822227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23</w:t>
      </w:r>
    </w:p>
    <w:p w:rsidR="00822227" w:rsidRPr="00822227" w:rsidRDefault="00822227" w:rsidP="00822227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</w:p>
    <w:p w:rsidR="00CC16BC" w:rsidRDefault="00CC16BC" w:rsidP="0082222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ципальных</w:t>
      </w:r>
      <w:proofErr w:type="spellEnd"/>
      <w:r>
        <w:rPr>
          <w:sz w:val="28"/>
          <w:szCs w:val="28"/>
          <w:lang w:eastAsia="ru-RU"/>
        </w:rPr>
        <w:t xml:space="preserve"> услуг», в целях незамедлительного устранения выявленных н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рушений при оказании государственной услуги, а также приносятся извин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ния за доставленные </w:t>
      </w:r>
      <w:proofErr w:type="gramStart"/>
      <w:r>
        <w:rPr>
          <w:sz w:val="28"/>
          <w:szCs w:val="28"/>
          <w:lang w:eastAsia="ru-RU"/>
        </w:rPr>
        <w:t>неудобства</w:t>
      </w:r>
      <w:proofErr w:type="gramEnd"/>
      <w:r>
        <w:rPr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г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сударственной услуги.</w:t>
      </w:r>
    </w:p>
    <w:p w:rsidR="008521D3" w:rsidRPr="00B01D45" w:rsidRDefault="008521D3" w:rsidP="00B02EE2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  <w:lang w:eastAsia="ru-RU"/>
        </w:rPr>
        <w:t xml:space="preserve">В случае признания </w:t>
      </w:r>
      <w:proofErr w:type="gramStart"/>
      <w:r>
        <w:rPr>
          <w:sz w:val="28"/>
          <w:szCs w:val="28"/>
          <w:lang w:eastAsia="ru-RU"/>
        </w:rPr>
        <w:t>жалобы</w:t>
      </w:r>
      <w:proofErr w:type="gramEnd"/>
      <w:r>
        <w:rPr>
          <w:sz w:val="28"/>
          <w:szCs w:val="28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В ответе по результатам рассмотрения жалобы указывается:</w:t>
      </w:r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 xml:space="preserve">1) наименование </w:t>
      </w:r>
      <w:r w:rsidR="00FB64A4">
        <w:rPr>
          <w:spacing w:val="-2"/>
          <w:sz w:val="28"/>
          <w:szCs w:val="28"/>
        </w:rPr>
        <w:t>отдела образования</w:t>
      </w:r>
      <w:r w:rsidR="008B3411">
        <w:rPr>
          <w:spacing w:val="-2"/>
          <w:sz w:val="28"/>
          <w:szCs w:val="28"/>
        </w:rPr>
        <w:t>,</w:t>
      </w:r>
      <w:r w:rsidRPr="00B01D45">
        <w:rPr>
          <w:spacing w:val="-2"/>
          <w:sz w:val="28"/>
          <w:szCs w:val="28"/>
        </w:rPr>
        <w:t xml:space="preserve"> должность, фамилия, имя, отчес</w:t>
      </w:r>
      <w:r w:rsidRPr="00B01D45">
        <w:rPr>
          <w:spacing w:val="-2"/>
          <w:sz w:val="28"/>
          <w:szCs w:val="28"/>
        </w:rPr>
        <w:t>т</w:t>
      </w:r>
      <w:r w:rsidRPr="00B01D45">
        <w:rPr>
          <w:spacing w:val="-2"/>
          <w:sz w:val="28"/>
          <w:szCs w:val="28"/>
        </w:rPr>
        <w:t>во должностного лица, принявшего решение по жалобе;</w:t>
      </w:r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2) номер, дата, место принятия решения, включая сведения о должнос</w:t>
      </w:r>
      <w:r w:rsidRPr="00B01D45">
        <w:rPr>
          <w:spacing w:val="-2"/>
          <w:sz w:val="28"/>
          <w:szCs w:val="28"/>
        </w:rPr>
        <w:t>т</w:t>
      </w:r>
      <w:r w:rsidRPr="00B01D45">
        <w:rPr>
          <w:spacing w:val="-2"/>
          <w:sz w:val="28"/>
          <w:szCs w:val="28"/>
        </w:rPr>
        <w:t xml:space="preserve">ном лице, муниципальном служащем </w:t>
      </w:r>
      <w:r w:rsidR="008B3411">
        <w:rPr>
          <w:spacing w:val="-2"/>
          <w:sz w:val="28"/>
          <w:szCs w:val="28"/>
        </w:rPr>
        <w:t>отдела образования</w:t>
      </w:r>
      <w:r w:rsidRPr="00B01D45">
        <w:rPr>
          <w:spacing w:val="-2"/>
          <w:sz w:val="28"/>
          <w:szCs w:val="28"/>
        </w:rPr>
        <w:t>, решение или дейс</w:t>
      </w:r>
      <w:r w:rsidRPr="00B01D45">
        <w:rPr>
          <w:spacing w:val="-2"/>
          <w:sz w:val="28"/>
          <w:szCs w:val="28"/>
        </w:rPr>
        <w:t>т</w:t>
      </w:r>
      <w:r w:rsidRPr="00B01D45">
        <w:rPr>
          <w:spacing w:val="-2"/>
          <w:sz w:val="28"/>
          <w:szCs w:val="28"/>
        </w:rPr>
        <w:t>вие (бездействие) которого обжалуется;</w:t>
      </w:r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3) фамилия, имя, отчество (при наличии) заявителя;</w:t>
      </w:r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4) основания для принятия решения по жалобе;</w:t>
      </w:r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5) принятое по жалобе решение;</w:t>
      </w:r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6) в случае если жалоба признана обоснованной - сроки устранения в</w:t>
      </w:r>
      <w:r w:rsidRPr="00B01D45">
        <w:rPr>
          <w:spacing w:val="-2"/>
          <w:sz w:val="28"/>
          <w:szCs w:val="28"/>
        </w:rPr>
        <w:t>ы</w:t>
      </w:r>
      <w:r w:rsidRPr="00B01D45">
        <w:rPr>
          <w:spacing w:val="-2"/>
          <w:sz w:val="28"/>
          <w:szCs w:val="28"/>
        </w:rPr>
        <w:t>явленных нарушений, в том числе срок предоставления результата государс</w:t>
      </w:r>
      <w:r w:rsidRPr="00B01D45">
        <w:rPr>
          <w:spacing w:val="-2"/>
          <w:sz w:val="28"/>
          <w:szCs w:val="28"/>
        </w:rPr>
        <w:t>т</w:t>
      </w:r>
      <w:r w:rsidRPr="00B01D45">
        <w:rPr>
          <w:spacing w:val="-2"/>
          <w:sz w:val="28"/>
          <w:szCs w:val="28"/>
        </w:rPr>
        <w:t>венной услуги;</w:t>
      </w:r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7) сведения о</w:t>
      </w:r>
      <w:r w:rsidR="008B3411">
        <w:rPr>
          <w:spacing w:val="-2"/>
          <w:sz w:val="28"/>
          <w:szCs w:val="28"/>
        </w:rPr>
        <w:t xml:space="preserve"> порядке обжалования принятого п</w:t>
      </w:r>
      <w:r w:rsidRPr="00B01D45">
        <w:rPr>
          <w:spacing w:val="-2"/>
          <w:sz w:val="28"/>
          <w:szCs w:val="28"/>
        </w:rPr>
        <w:t>о жалобе решения.</w:t>
      </w:r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 xml:space="preserve">Ответ о результатах рассмотрения жалобы подписывается должностным лицом </w:t>
      </w:r>
      <w:r w:rsidR="003D45CB">
        <w:rPr>
          <w:spacing w:val="-2"/>
          <w:sz w:val="28"/>
          <w:szCs w:val="28"/>
        </w:rPr>
        <w:t>отдела образования</w:t>
      </w:r>
      <w:r w:rsidRPr="00B01D45">
        <w:rPr>
          <w:spacing w:val="-2"/>
          <w:sz w:val="28"/>
          <w:szCs w:val="28"/>
        </w:rPr>
        <w:t>, наделенным полномочиями по рассмотрению ж</w:t>
      </w:r>
      <w:r w:rsidRPr="00B01D45">
        <w:rPr>
          <w:spacing w:val="-2"/>
          <w:sz w:val="28"/>
          <w:szCs w:val="28"/>
        </w:rPr>
        <w:t>а</w:t>
      </w:r>
      <w:r w:rsidRPr="00B01D45">
        <w:rPr>
          <w:spacing w:val="-2"/>
          <w:sz w:val="28"/>
          <w:szCs w:val="28"/>
        </w:rPr>
        <w:t>лоб.</w:t>
      </w:r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Ответ о результатах рассмотрения жалобы в электронном виде подп</w:t>
      </w:r>
      <w:r w:rsidRPr="00B01D45">
        <w:rPr>
          <w:spacing w:val="-2"/>
          <w:sz w:val="28"/>
          <w:szCs w:val="28"/>
        </w:rPr>
        <w:t>и</w:t>
      </w:r>
      <w:r w:rsidRPr="00B01D45">
        <w:rPr>
          <w:spacing w:val="-2"/>
          <w:sz w:val="28"/>
          <w:szCs w:val="28"/>
        </w:rPr>
        <w:t>сывается электронной подписью должностного лица, уполномоченного на рассмотрение жалобы, вид которой установлен законодательством Российской Федерации.</w:t>
      </w:r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 xml:space="preserve">5.9. В случае установления в ходе или по результатам </w:t>
      </w:r>
      <w:proofErr w:type="gramStart"/>
      <w:r w:rsidRPr="00B01D45">
        <w:rPr>
          <w:spacing w:val="-2"/>
          <w:sz w:val="28"/>
          <w:szCs w:val="28"/>
        </w:rPr>
        <w:t>рассмотрения ж</w:t>
      </w:r>
      <w:r w:rsidRPr="00B01D45">
        <w:rPr>
          <w:spacing w:val="-2"/>
          <w:sz w:val="28"/>
          <w:szCs w:val="28"/>
        </w:rPr>
        <w:t>а</w:t>
      </w:r>
      <w:r w:rsidRPr="00B01D45">
        <w:rPr>
          <w:spacing w:val="-2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B01D45">
        <w:rPr>
          <w:spacing w:val="-2"/>
          <w:sz w:val="28"/>
          <w:szCs w:val="28"/>
        </w:rPr>
        <w:t xml:space="preserve"> или преступл</w:t>
      </w:r>
      <w:r w:rsidRPr="00B01D45">
        <w:rPr>
          <w:spacing w:val="-2"/>
          <w:sz w:val="28"/>
          <w:szCs w:val="28"/>
        </w:rPr>
        <w:t>е</w:t>
      </w:r>
      <w:r w:rsidRPr="00B01D45">
        <w:rPr>
          <w:spacing w:val="-2"/>
          <w:sz w:val="28"/>
          <w:szCs w:val="28"/>
        </w:rPr>
        <w:t>ния должностное лицо, уполномоченное на рассмотрение жалоб, незамедл</w:t>
      </w:r>
      <w:r w:rsidRPr="00B01D45">
        <w:rPr>
          <w:spacing w:val="-2"/>
          <w:sz w:val="28"/>
          <w:szCs w:val="28"/>
        </w:rPr>
        <w:t>и</w:t>
      </w:r>
      <w:r w:rsidRPr="00B01D45">
        <w:rPr>
          <w:spacing w:val="-2"/>
          <w:sz w:val="28"/>
          <w:szCs w:val="28"/>
        </w:rPr>
        <w:t>тельно направляет соответствующие материалы в органы прокуратуры.</w:t>
      </w:r>
    </w:p>
    <w:p w:rsidR="00B01D45" w:rsidRPr="00B01D45" w:rsidRDefault="00B01D45" w:rsidP="000C04D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</w:p>
    <w:p w:rsidR="00B01D45" w:rsidRDefault="00B01D45" w:rsidP="00882F56">
      <w:pPr>
        <w:widowControl w:val="0"/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</w:p>
    <w:p w:rsidR="00862C12" w:rsidRDefault="00862C12" w:rsidP="00882F56">
      <w:pPr>
        <w:widowControl w:val="0"/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</w:p>
    <w:p w:rsidR="00862C12" w:rsidRDefault="00B02EE2" w:rsidP="00862C12">
      <w:pPr>
        <w:spacing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 главы</w:t>
      </w:r>
      <w:r w:rsidR="00862C12">
        <w:rPr>
          <w:sz w:val="28"/>
          <w:szCs w:val="28"/>
          <w:lang w:eastAsia="ru-RU"/>
        </w:rPr>
        <w:t xml:space="preserve"> а</w:t>
      </w:r>
      <w:r w:rsidR="00862C12" w:rsidRPr="00A932A0">
        <w:rPr>
          <w:sz w:val="28"/>
          <w:szCs w:val="28"/>
          <w:lang w:eastAsia="ru-RU"/>
        </w:rPr>
        <w:t>дминистрации</w:t>
      </w:r>
    </w:p>
    <w:p w:rsidR="00862C12" w:rsidRDefault="00B02EE2" w:rsidP="00862C12">
      <w:pPr>
        <w:spacing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Курского муниципального округа</w:t>
      </w:r>
    </w:p>
    <w:p w:rsidR="00862C12" w:rsidRDefault="00862C12" w:rsidP="00862C12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2"/>
          <w:sz w:val="28"/>
          <w:szCs w:val="28"/>
        </w:rPr>
      </w:pPr>
      <w:r>
        <w:rPr>
          <w:sz w:val="28"/>
          <w:szCs w:val="28"/>
          <w:lang w:eastAsia="ru-RU"/>
        </w:rPr>
        <w:t>Ставропольского края</w:t>
      </w:r>
      <w:r w:rsidRPr="00862C1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                                                     </w:t>
      </w:r>
      <w:r w:rsidRPr="00A932A0">
        <w:rPr>
          <w:sz w:val="28"/>
          <w:szCs w:val="28"/>
          <w:lang w:eastAsia="ru-RU"/>
        </w:rPr>
        <w:t>О.В.Богаевская</w:t>
      </w:r>
    </w:p>
    <w:p w:rsidR="00862C12" w:rsidRDefault="00862C12" w:rsidP="00862C12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862C12" w:rsidRDefault="00862C12" w:rsidP="00862C12">
      <w:pPr>
        <w:jc w:val="both"/>
        <w:rPr>
          <w:sz w:val="28"/>
          <w:szCs w:val="28"/>
          <w:lang w:eastAsia="ru-RU"/>
        </w:rPr>
      </w:pPr>
    </w:p>
    <w:p w:rsidR="00107A94" w:rsidRDefault="00107A94" w:rsidP="00654011">
      <w:pPr>
        <w:widowControl w:val="0"/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</w:p>
    <w:p w:rsidR="00862C12" w:rsidRDefault="00862C12" w:rsidP="00654011">
      <w:pPr>
        <w:widowControl w:val="0"/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</w:p>
    <w:p w:rsidR="00862C12" w:rsidRPr="00654011" w:rsidRDefault="00862C12" w:rsidP="00C11910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tbl>
      <w:tblPr>
        <w:tblW w:w="0" w:type="auto"/>
        <w:tblLook w:val="04A0"/>
      </w:tblPr>
      <w:tblGrid>
        <w:gridCol w:w="3936"/>
        <w:gridCol w:w="5633"/>
      </w:tblGrid>
      <w:tr w:rsidR="001C3119" w:rsidRPr="00535909" w:rsidTr="00862C12">
        <w:trPr>
          <w:trHeight w:val="2226"/>
        </w:trPr>
        <w:tc>
          <w:tcPr>
            <w:tcW w:w="3936" w:type="dxa"/>
          </w:tcPr>
          <w:p w:rsidR="00A932A0" w:rsidRDefault="00A932A0" w:rsidP="00FA2D44">
            <w:pPr>
              <w:tabs>
                <w:tab w:val="left" w:pos="709"/>
              </w:tabs>
              <w:spacing w:line="200" w:lineRule="atLeast"/>
              <w:jc w:val="both"/>
              <w:rPr>
                <w:b/>
              </w:rPr>
            </w:pPr>
          </w:p>
          <w:p w:rsidR="00A932A0" w:rsidRPr="00A932A0" w:rsidRDefault="00A932A0" w:rsidP="00A932A0"/>
          <w:p w:rsidR="00A932A0" w:rsidRPr="00A932A0" w:rsidRDefault="00A932A0" w:rsidP="00A932A0"/>
          <w:p w:rsidR="00A932A0" w:rsidRPr="00A932A0" w:rsidRDefault="00A932A0" w:rsidP="00A932A0"/>
          <w:p w:rsidR="00A932A0" w:rsidRDefault="00A932A0" w:rsidP="00A932A0"/>
          <w:p w:rsidR="00A932A0" w:rsidRPr="00A932A0" w:rsidRDefault="00A932A0" w:rsidP="00A932A0">
            <w:pPr>
              <w:jc w:val="both"/>
              <w:rPr>
                <w:sz w:val="28"/>
                <w:szCs w:val="28"/>
                <w:lang w:eastAsia="ru-RU"/>
              </w:rPr>
            </w:pPr>
            <w:r w:rsidRPr="00A932A0">
              <w:rPr>
                <w:sz w:val="28"/>
                <w:szCs w:val="28"/>
                <w:lang w:eastAsia="ru-RU"/>
              </w:rPr>
              <w:tab/>
              <w:t xml:space="preserve">                                                                    </w:t>
            </w:r>
            <w:r>
              <w:rPr>
                <w:sz w:val="28"/>
                <w:szCs w:val="28"/>
                <w:lang w:eastAsia="ru-RU"/>
              </w:rPr>
              <w:t xml:space="preserve">    </w:t>
            </w:r>
          </w:p>
          <w:p w:rsidR="00A932A0" w:rsidRPr="00A932A0" w:rsidRDefault="00A932A0" w:rsidP="00A932A0">
            <w:pPr>
              <w:jc w:val="both"/>
              <w:rPr>
                <w:sz w:val="28"/>
                <w:szCs w:val="28"/>
                <w:lang w:eastAsia="ru-RU"/>
              </w:rPr>
            </w:pPr>
            <w:r w:rsidRPr="00A932A0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</w:t>
            </w:r>
          </w:p>
          <w:p w:rsidR="001C3119" w:rsidRPr="00A932A0" w:rsidRDefault="001C3119" w:rsidP="00A932A0"/>
        </w:tc>
        <w:tc>
          <w:tcPr>
            <w:tcW w:w="5633" w:type="dxa"/>
          </w:tcPr>
          <w:p w:rsidR="00862C12" w:rsidRPr="00160AC3" w:rsidRDefault="00862C12" w:rsidP="00862C12">
            <w:pPr>
              <w:tabs>
                <w:tab w:val="left" w:pos="709"/>
              </w:tabs>
              <w:spacing w:line="200" w:lineRule="atLeast"/>
              <w:jc w:val="center"/>
              <w:rPr>
                <w:sz w:val="22"/>
                <w:szCs w:val="22"/>
              </w:rPr>
            </w:pPr>
            <w:r w:rsidRPr="00160AC3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 xml:space="preserve">№ </w:t>
            </w:r>
            <w:r w:rsidRPr="00160AC3">
              <w:rPr>
                <w:sz w:val="22"/>
                <w:szCs w:val="22"/>
              </w:rPr>
              <w:t>1</w:t>
            </w:r>
          </w:p>
          <w:p w:rsidR="001C3119" w:rsidRPr="00862C12" w:rsidRDefault="00862C12" w:rsidP="00B02EE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160AC3">
              <w:rPr>
                <w:sz w:val="22"/>
                <w:szCs w:val="22"/>
              </w:rPr>
              <w:t xml:space="preserve">к Административному регламенту предоставления </w:t>
            </w:r>
            <w:r>
              <w:rPr>
                <w:sz w:val="22"/>
                <w:szCs w:val="22"/>
              </w:rPr>
              <w:t>отд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лом образования </w:t>
            </w:r>
            <w:r w:rsidRPr="00160AC3">
              <w:rPr>
                <w:sz w:val="22"/>
                <w:szCs w:val="22"/>
              </w:rPr>
              <w:t>администраци</w:t>
            </w:r>
            <w:r>
              <w:rPr>
                <w:sz w:val="22"/>
                <w:szCs w:val="22"/>
              </w:rPr>
              <w:t>и</w:t>
            </w:r>
            <w:r w:rsidRPr="00160AC3">
              <w:rPr>
                <w:sz w:val="22"/>
                <w:szCs w:val="22"/>
              </w:rPr>
              <w:t xml:space="preserve"> Курского муниципал</w:t>
            </w:r>
            <w:r w:rsidRPr="00160AC3">
              <w:rPr>
                <w:sz w:val="22"/>
                <w:szCs w:val="22"/>
              </w:rPr>
              <w:t>ь</w:t>
            </w:r>
            <w:r w:rsidR="00B02EE2">
              <w:rPr>
                <w:sz w:val="22"/>
                <w:szCs w:val="22"/>
              </w:rPr>
              <w:t>ного округа</w:t>
            </w:r>
            <w:r w:rsidRPr="00160AC3">
              <w:rPr>
                <w:sz w:val="22"/>
                <w:szCs w:val="22"/>
              </w:rPr>
              <w:t xml:space="preserve"> Ставропольского края государственной у</w:t>
            </w:r>
            <w:r w:rsidRPr="00160AC3">
              <w:rPr>
                <w:sz w:val="22"/>
                <w:szCs w:val="22"/>
              </w:rPr>
              <w:t>с</w:t>
            </w:r>
            <w:r w:rsidRPr="00160AC3">
              <w:rPr>
                <w:sz w:val="22"/>
                <w:szCs w:val="22"/>
              </w:rPr>
              <w:t>луги «Предостав</w:t>
            </w:r>
            <w:r>
              <w:rPr>
                <w:sz w:val="22"/>
                <w:szCs w:val="22"/>
              </w:rPr>
              <w:t>ление детям-</w:t>
            </w:r>
            <w:r w:rsidRPr="00160AC3">
              <w:rPr>
                <w:sz w:val="22"/>
                <w:szCs w:val="22"/>
              </w:rPr>
              <w:t>сиротам и детям, оста</w:t>
            </w:r>
            <w:r w:rsidRPr="00160AC3">
              <w:rPr>
                <w:sz w:val="22"/>
                <w:szCs w:val="22"/>
              </w:rPr>
              <w:t>в</w:t>
            </w:r>
            <w:r w:rsidRPr="00160AC3">
              <w:rPr>
                <w:sz w:val="22"/>
                <w:szCs w:val="22"/>
              </w:rPr>
              <w:t>шимся без попечения родителей, воспитывающи</w:t>
            </w:r>
            <w:r>
              <w:rPr>
                <w:sz w:val="22"/>
                <w:szCs w:val="22"/>
              </w:rPr>
              <w:t>м</w:t>
            </w:r>
            <w:r w:rsidRPr="00160AC3">
              <w:rPr>
                <w:sz w:val="22"/>
                <w:szCs w:val="22"/>
              </w:rPr>
              <w:t xml:space="preserve">ся в приемных семьях, путевок в оздоровительные лагеря, санаторно-курортные </w:t>
            </w:r>
            <w:r>
              <w:rPr>
                <w:sz w:val="22"/>
                <w:szCs w:val="22"/>
              </w:rPr>
              <w:t>организации</w:t>
            </w:r>
            <w:r w:rsidRPr="00160AC3">
              <w:rPr>
                <w:sz w:val="22"/>
                <w:szCs w:val="22"/>
              </w:rPr>
              <w:t xml:space="preserve"> при наличии мед</w:t>
            </w:r>
            <w:r w:rsidRPr="00160AC3">
              <w:rPr>
                <w:sz w:val="22"/>
                <w:szCs w:val="22"/>
              </w:rPr>
              <w:t>и</w:t>
            </w:r>
            <w:r w:rsidRPr="00160AC3">
              <w:rPr>
                <w:sz w:val="22"/>
                <w:szCs w:val="22"/>
              </w:rPr>
              <w:t>цинских показаний, а также оплаты проезда к месту л</w:t>
            </w:r>
            <w:r w:rsidRPr="00160AC3">
              <w:rPr>
                <w:sz w:val="22"/>
                <w:szCs w:val="22"/>
              </w:rPr>
              <w:t>е</w:t>
            </w:r>
            <w:r w:rsidRPr="00160AC3">
              <w:rPr>
                <w:sz w:val="22"/>
                <w:szCs w:val="22"/>
              </w:rPr>
              <w:t>чения и обратно»</w:t>
            </w:r>
          </w:p>
        </w:tc>
      </w:tr>
    </w:tbl>
    <w:p w:rsidR="001C3119" w:rsidRDefault="001C3119" w:rsidP="008B3411">
      <w:pPr>
        <w:pStyle w:val="ConsNonformat"/>
        <w:widowControl/>
        <w:spacing w:line="200" w:lineRule="atLeast"/>
        <w:ind w:right="-270"/>
        <w:rPr>
          <w:rFonts w:ascii="Times New Roman" w:hAnsi="Times New Roman" w:cs="Times New Roman"/>
          <w:b/>
          <w:sz w:val="24"/>
          <w:szCs w:val="24"/>
        </w:rPr>
      </w:pPr>
    </w:p>
    <w:p w:rsidR="00862C12" w:rsidRPr="007E64E2" w:rsidRDefault="00862C12" w:rsidP="008B3411">
      <w:pPr>
        <w:pStyle w:val="ConsNonformat"/>
        <w:widowControl/>
        <w:spacing w:line="200" w:lineRule="atLeast"/>
        <w:ind w:right="-270"/>
        <w:rPr>
          <w:rFonts w:ascii="Times New Roman" w:hAnsi="Times New Roman" w:cs="Times New Roman"/>
          <w:b/>
          <w:sz w:val="24"/>
          <w:szCs w:val="24"/>
        </w:rPr>
      </w:pPr>
    </w:p>
    <w:p w:rsidR="001C3119" w:rsidRPr="00732679" w:rsidRDefault="001C3119" w:rsidP="00732679">
      <w:pPr>
        <w:pStyle w:val="ConsNonformat"/>
        <w:widowControl/>
        <w:spacing w:line="240" w:lineRule="exact"/>
        <w:ind w:right="-272"/>
        <w:jc w:val="center"/>
        <w:rPr>
          <w:rFonts w:ascii="Times New Roman" w:hAnsi="Times New Roman" w:cs="Times New Roman"/>
          <w:sz w:val="28"/>
          <w:szCs w:val="28"/>
        </w:rPr>
      </w:pPr>
      <w:r w:rsidRPr="00732679">
        <w:rPr>
          <w:rFonts w:ascii="Times New Roman" w:hAnsi="Times New Roman" w:cs="Times New Roman"/>
          <w:sz w:val="28"/>
          <w:szCs w:val="28"/>
        </w:rPr>
        <w:t xml:space="preserve">БЛОК-СХЕМА </w:t>
      </w:r>
    </w:p>
    <w:p w:rsidR="00E21E74" w:rsidRPr="00732679" w:rsidRDefault="00E21E74" w:rsidP="00732679">
      <w:pPr>
        <w:pStyle w:val="ConsNonformat"/>
        <w:widowControl/>
        <w:spacing w:line="240" w:lineRule="exact"/>
        <w:ind w:right="-272"/>
        <w:jc w:val="center"/>
        <w:rPr>
          <w:rFonts w:ascii="Times New Roman" w:hAnsi="Times New Roman" w:cs="Times New Roman"/>
          <w:sz w:val="28"/>
          <w:szCs w:val="28"/>
        </w:rPr>
      </w:pPr>
      <w:r w:rsidRPr="00732679">
        <w:rPr>
          <w:rFonts w:ascii="Times New Roman" w:hAnsi="Times New Roman" w:cs="Times New Roman"/>
          <w:sz w:val="28"/>
          <w:szCs w:val="28"/>
        </w:rPr>
        <w:t>последовательности действий при</w:t>
      </w:r>
      <w:r w:rsidR="00F942ED" w:rsidRPr="00732679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</w:p>
    <w:p w:rsidR="001C3119" w:rsidRPr="00732679" w:rsidRDefault="001C3119" w:rsidP="00732679">
      <w:pPr>
        <w:pStyle w:val="ConsNonformat"/>
        <w:widowControl/>
        <w:spacing w:line="240" w:lineRule="exact"/>
        <w:ind w:right="-272"/>
        <w:jc w:val="center"/>
        <w:rPr>
          <w:rFonts w:ascii="Times New Roman" w:hAnsi="Times New Roman" w:cs="Times New Roman"/>
          <w:sz w:val="28"/>
          <w:szCs w:val="28"/>
        </w:rPr>
      </w:pPr>
      <w:r w:rsidRPr="00732679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9F3C97" w:rsidRDefault="009F3C97" w:rsidP="001C3119">
      <w:pPr>
        <w:pStyle w:val="ConsNonformat"/>
        <w:widowControl/>
        <w:spacing w:line="200" w:lineRule="atLeast"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1C3119" w:rsidRPr="00531BDA" w:rsidRDefault="00547C63" w:rsidP="001C3119">
      <w:pPr>
        <w:pStyle w:val="ConsNonformat"/>
        <w:widowControl/>
        <w:spacing w:line="200" w:lineRule="atLeast"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" o:spid="_x0000_s1026" type="#_x0000_t202" style="position:absolute;left:0;text-align:left;margin-left:-9pt;margin-top:3.05pt;width:468pt;height:40.7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">
            <v:textbox>
              <w:txbxContent>
                <w:p w:rsidR="00732679" w:rsidRPr="00732679" w:rsidRDefault="00732679" w:rsidP="001C3119">
                  <w:pPr>
                    <w:jc w:val="center"/>
                  </w:pPr>
                  <w:r w:rsidRPr="00732679">
                    <w:t xml:space="preserve">Отдел образования администрации Курского муниципального округа </w:t>
                  </w:r>
                </w:p>
                <w:p w:rsidR="00732679" w:rsidRPr="00732679" w:rsidRDefault="00732679" w:rsidP="001C3119">
                  <w:pPr>
                    <w:jc w:val="center"/>
                  </w:pPr>
                  <w:r w:rsidRPr="00732679">
                    <w:t>Ставропольского края</w:t>
                  </w:r>
                </w:p>
              </w:txbxContent>
            </v:textbox>
          </v:shape>
        </w:pict>
      </w:r>
    </w:p>
    <w:p w:rsidR="001C3119" w:rsidRPr="00531BDA" w:rsidRDefault="001C3119" w:rsidP="001C3119">
      <w:pPr>
        <w:pStyle w:val="ConsNonformat"/>
        <w:widowControl/>
        <w:spacing w:line="200" w:lineRule="atLeast"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1C3119" w:rsidRPr="00531BDA" w:rsidRDefault="00547C63" w:rsidP="001C3119">
      <w:pPr>
        <w:pStyle w:val="ConsNonformat"/>
        <w:widowControl/>
        <w:spacing w:line="200" w:lineRule="atLeast"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Line 52" o:spid="_x0000_s1035" style="position:absolute;left:0;text-align:left;z-index:251662848;visibility:visible" from="218.5pt,12.05pt" to="218.6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zTLQIAAE4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">
            <v:stroke endarrow="block"/>
          </v:line>
        </w:pict>
      </w:r>
    </w:p>
    <w:p w:rsidR="00980FA4" w:rsidRPr="00531BDA" w:rsidRDefault="00980FA4" w:rsidP="006F113B">
      <w:pPr>
        <w:jc w:val="center"/>
      </w:pPr>
    </w:p>
    <w:p w:rsidR="00980FA4" w:rsidRPr="00531BDA" w:rsidRDefault="00980FA4" w:rsidP="006F113B">
      <w:pPr>
        <w:jc w:val="center"/>
      </w:pPr>
    </w:p>
    <w:tbl>
      <w:tblPr>
        <w:tblStyle w:val="afe"/>
        <w:tblW w:w="0" w:type="auto"/>
        <w:tblLook w:val="04A0"/>
      </w:tblPr>
      <w:tblGrid>
        <w:gridCol w:w="9322"/>
      </w:tblGrid>
      <w:tr w:rsidR="00980FA4" w:rsidRPr="00531BDA" w:rsidTr="00980FA4">
        <w:trPr>
          <w:trHeight w:val="575"/>
        </w:trPr>
        <w:tc>
          <w:tcPr>
            <w:tcW w:w="9322" w:type="dxa"/>
          </w:tcPr>
          <w:p w:rsidR="00531BDA" w:rsidRPr="00732679" w:rsidRDefault="008B3411" w:rsidP="008B3411">
            <w:pPr>
              <w:pStyle w:val="ConsNonformat"/>
              <w:widowControl/>
              <w:tabs>
                <w:tab w:val="left" w:pos="1680"/>
              </w:tabs>
              <w:spacing w:line="200" w:lineRule="atLeast"/>
              <w:ind w:right="-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заявителю и обеспечение доступа заявителя </w:t>
            </w:r>
          </w:p>
          <w:p w:rsidR="00980FA4" w:rsidRPr="00531BDA" w:rsidRDefault="008B3411" w:rsidP="008B3411">
            <w:pPr>
              <w:pStyle w:val="ConsNonformat"/>
              <w:widowControl/>
              <w:tabs>
                <w:tab w:val="left" w:pos="1680"/>
              </w:tabs>
              <w:spacing w:line="200" w:lineRule="atLeast"/>
              <w:ind w:right="-2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к сведениям о государственной услуге</w:t>
            </w:r>
            <w:r w:rsidRPr="00531B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B01D45" w:rsidRPr="00531BDA" w:rsidRDefault="00547C63" w:rsidP="006F113B">
      <w:pPr>
        <w:pStyle w:val="ConsNonformat"/>
        <w:widowControl/>
        <w:spacing w:line="200" w:lineRule="atLeast"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Line 53" o:spid="_x0000_s1034" style="position:absolute;left:0;text-align:left;z-index:251663872;visibility:visible;mso-position-horizontal-relative:text;mso-position-vertical-relative:text" from="218.7pt,2pt" to="218.8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M7SLQIAAE4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">
            <v:stroke endarrow="block"/>
          </v:line>
        </w:pict>
      </w:r>
    </w:p>
    <w:p w:rsidR="004F0833" w:rsidRPr="00531BDA" w:rsidRDefault="004F0833" w:rsidP="006F113B">
      <w:pPr>
        <w:pStyle w:val="ConsNonformat"/>
        <w:widowControl/>
        <w:spacing w:line="200" w:lineRule="atLeast"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0" w:type="auto"/>
        <w:tblLook w:val="04A0"/>
      </w:tblPr>
      <w:tblGrid>
        <w:gridCol w:w="9322"/>
      </w:tblGrid>
      <w:tr w:rsidR="00980FA4" w:rsidRPr="00531BDA" w:rsidTr="00531BDA">
        <w:trPr>
          <w:trHeight w:val="401"/>
        </w:trPr>
        <w:tc>
          <w:tcPr>
            <w:tcW w:w="9322" w:type="dxa"/>
          </w:tcPr>
          <w:p w:rsidR="00980FA4" w:rsidRPr="00732679" w:rsidRDefault="00547C63" w:rsidP="006F113B">
            <w:pPr>
              <w:pStyle w:val="ConsNonformat"/>
              <w:widowControl/>
              <w:tabs>
                <w:tab w:val="left" w:pos="1695"/>
              </w:tabs>
              <w:spacing w:line="200" w:lineRule="atLeast"/>
              <w:ind w:right="-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2" o:spid="_x0000_s1032" type="#_x0000_t32" style="position:absolute;left:0;text-align:left;margin-left:201.7pt;margin-top:36.1pt;width:33.75pt;height:0;rotation:90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" adj="-203744,-1,-203744" strokecolor="black [3040]">
                  <v:stroke endarrow="open"/>
                </v:shape>
              </w:pict>
            </w:r>
            <w:r w:rsidR="008B3411" w:rsidRPr="00732679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документов, представленных заявителем</w:t>
            </w:r>
            <w:r w:rsidR="008B3411" w:rsidRPr="0073267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F0833" w:rsidRPr="00531BDA" w:rsidRDefault="004F0833" w:rsidP="006F113B">
      <w:pPr>
        <w:pStyle w:val="ConsNonformat"/>
        <w:widowControl/>
        <w:spacing w:line="200" w:lineRule="atLeast"/>
        <w:ind w:right="-2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833" w:rsidRPr="00531BDA" w:rsidRDefault="004F0833" w:rsidP="006F113B">
      <w:pPr>
        <w:pStyle w:val="ConsNonformat"/>
        <w:widowControl/>
        <w:spacing w:line="200" w:lineRule="atLeast"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0" w:type="auto"/>
        <w:tblLook w:val="04A0"/>
      </w:tblPr>
      <w:tblGrid>
        <w:gridCol w:w="9322"/>
      </w:tblGrid>
      <w:tr w:rsidR="00862C12" w:rsidRPr="00531BDA" w:rsidTr="00531BDA">
        <w:trPr>
          <w:trHeight w:val="405"/>
        </w:trPr>
        <w:tc>
          <w:tcPr>
            <w:tcW w:w="9322" w:type="dxa"/>
          </w:tcPr>
          <w:p w:rsidR="00862C12" w:rsidRPr="009F3C97" w:rsidRDefault="00547C63" w:rsidP="0063091B">
            <w:pPr>
              <w:pStyle w:val="ConsNonformat"/>
              <w:widowControl/>
              <w:tabs>
                <w:tab w:val="left" w:pos="300"/>
              </w:tabs>
              <w:spacing w:line="200" w:lineRule="atLeast"/>
              <w:ind w:right="-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33" o:spid="_x0000_s1031" type="#_x0000_t32" style="position:absolute;left:0;text-align:left;margin-left:218.5pt;margin-top:18.9pt;width:0;height:34.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" strokecolor="black [3040]">
                  <v:stroke endarrow="open"/>
                </v:shape>
              </w:pict>
            </w:r>
            <w:r w:rsidR="00862C12" w:rsidRPr="009F3C97">
              <w:rPr>
                <w:rFonts w:ascii="Times New Roman" w:hAnsi="Times New Roman" w:cs="Times New Roman"/>
                <w:sz w:val="24"/>
                <w:szCs w:val="24"/>
              </w:rPr>
              <w:t>Формирование личного дела заявителя</w:t>
            </w:r>
          </w:p>
        </w:tc>
      </w:tr>
    </w:tbl>
    <w:p w:rsidR="00862C12" w:rsidRPr="00531BDA" w:rsidRDefault="00862C12" w:rsidP="006F113B">
      <w:pPr>
        <w:pStyle w:val="ConsNonformat"/>
        <w:widowControl/>
        <w:spacing w:line="200" w:lineRule="atLeast"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4F0833" w:rsidRPr="00531BDA" w:rsidRDefault="004F0833" w:rsidP="006F113B">
      <w:pPr>
        <w:pStyle w:val="ConsNonformat"/>
        <w:widowControl/>
        <w:spacing w:line="200" w:lineRule="atLeast"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0" w:type="auto"/>
        <w:tblLook w:val="04A0"/>
      </w:tblPr>
      <w:tblGrid>
        <w:gridCol w:w="9322"/>
      </w:tblGrid>
      <w:tr w:rsidR="00531BDA" w:rsidRPr="00531BDA" w:rsidTr="00531BDA">
        <w:trPr>
          <w:trHeight w:val="376"/>
        </w:trPr>
        <w:tc>
          <w:tcPr>
            <w:tcW w:w="9322" w:type="dxa"/>
          </w:tcPr>
          <w:p w:rsidR="00531BDA" w:rsidRPr="009F3C97" w:rsidRDefault="00531BDA" w:rsidP="0063091B">
            <w:pPr>
              <w:jc w:val="center"/>
            </w:pPr>
            <w:r w:rsidRPr="009F3C97">
              <w:t xml:space="preserve">Экспертиза документов (установление </w:t>
            </w:r>
            <w:proofErr w:type="gramStart"/>
            <w:r w:rsidRPr="009F3C97">
              <w:t>факта наличия оснований выдачи путевки</w:t>
            </w:r>
            <w:proofErr w:type="gramEnd"/>
            <w:r w:rsidRPr="009F3C97">
              <w:t>)</w:t>
            </w:r>
          </w:p>
          <w:p w:rsidR="00531BDA" w:rsidRPr="00531BDA" w:rsidRDefault="00531BDA" w:rsidP="0063091B">
            <w:pPr>
              <w:pStyle w:val="ConsNonformat"/>
              <w:widowControl/>
              <w:tabs>
                <w:tab w:val="left" w:pos="240"/>
              </w:tabs>
              <w:spacing w:line="200" w:lineRule="atLeast"/>
              <w:ind w:right="-2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F3926" w:rsidRPr="00531BDA" w:rsidRDefault="00547C63" w:rsidP="006F113B">
      <w:pPr>
        <w:pStyle w:val="ConsNonformat"/>
        <w:widowControl/>
        <w:spacing w:line="200" w:lineRule="atLeast"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6" o:spid="_x0000_s1030" type="#_x0000_t32" style="position:absolute;left:0;text-align:left;margin-left:227.75pt;margin-top:1.75pt;width:57.75pt;height:38.25pt;z-index:251672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5" o:spid="_x0000_s1029" type="#_x0000_t32" style="position:absolute;left:0;text-align:left;margin-left:146.75pt;margin-top:1.75pt;width:67.5pt;height:38.25pt;flip:x;z-index:251671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" strokecolor="black [3040]">
            <v:stroke endarrow="open"/>
          </v:shape>
        </w:pict>
      </w:r>
    </w:p>
    <w:p w:rsidR="00EF3926" w:rsidRPr="00531BDA" w:rsidRDefault="00EF3926" w:rsidP="006F113B">
      <w:pPr>
        <w:pStyle w:val="ConsNonformat"/>
        <w:widowControl/>
        <w:spacing w:line="200" w:lineRule="atLeast"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531BDA" w:rsidRPr="00531BDA" w:rsidRDefault="00531BDA" w:rsidP="00531BDA">
      <w:pPr>
        <w:tabs>
          <w:tab w:val="left" w:pos="5445"/>
        </w:tabs>
        <w:jc w:val="center"/>
      </w:pP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7"/>
        <w:gridCol w:w="4819"/>
      </w:tblGrid>
      <w:tr w:rsidR="00531BDA" w:rsidRPr="00531BDA" w:rsidTr="00531BDA">
        <w:trPr>
          <w:trHeight w:val="660"/>
        </w:trPr>
        <w:tc>
          <w:tcPr>
            <w:tcW w:w="4537" w:type="dxa"/>
          </w:tcPr>
          <w:p w:rsidR="00531BDA" w:rsidRPr="009F3C97" w:rsidRDefault="00531BDA" w:rsidP="00531BDA">
            <w:pPr>
              <w:pStyle w:val="ConsNonformat"/>
              <w:spacing w:line="200" w:lineRule="atLeast"/>
              <w:ind w:left="20" w:right="-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7">
              <w:rPr>
                <w:rFonts w:ascii="Times New Roman" w:hAnsi="Times New Roman" w:cs="Times New Roman"/>
                <w:sz w:val="24"/>
                <w:szCs w:val="24"/>
              </w:rPr>
              <w:t xml:space="preserve">Отказ в выдаче путевки, возмещение </w:t>
            </w:r>
          </w:p>
          <w:p w:rsidR="00531BDA" w:rsidRPr="00531BDA" w:rsidRDefault="00547C63" w:rsidP="00531BDA">
            <w:pPr>
              <w:pStyle w:val="ConsNonformat"/>
              <w:spacing w:line="200" w:lineRule="atLeast"/>
              <w:ind w:left="20" w:right="-2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C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38" o:spid="_x0000_s1027" type="#_x0000_t32" style="position:absolute;left:0;text-align:left;margin-left:131.25pt;margin-top:22.35pt;width:0;height:36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" strokecolor="black [3040]">
                  <v:stroke endarrow="open"/>
                </v:shape>
              </w:pict>
            </w:r>
            <w:r w:rsidR="00531BDA" w:rsidRPr="009F3C97">
              <w:rPr>
                <w:rFonts w:ascii="Times New Roman" w:hAnsi="Times New Roman" w:cs="Times New Roman"/>
                <w:sz w:val="24"/>
                <w:szCs w:val="24"/>
              </w:rPr>
              <w:t>расходов на проезд</w:t>
            </w:r>
          </w:p>
        </w:tc>
        <w:tc>
          <w:tcPr>
            <w:tcW w:w="4819" w:type="dxa"/>
          </w:tcPr>
          <w:p w:rsidR="00531BDA" w:rsidRPr="009F3C97" w:rsidRDefault="00531BDA" w:rsidP="00531BDA">
            <w:pPr>
              <w:pStyle w:val="ConsNonformat"/>
              <w:spacing w:line="200" w:lineRule="atLeast"/>
              <w:ind w:left="20" w:right="-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7">
              <w:rPr>
                <w:rFonts w:ascii="Times New Roman" w:hAnsi="Times New Roman" w:cs="Times New Roman"/>
                <w:sz w:val="24"/>
                <w:szCs w:val="24"/>
              </w:rPr>
              <w:t>Принятие решения о выдаче путевки, о возмещении расходов на проезд</w:t>
            </w:r>
          </w:p>
          <w:p w:rsidR="00531BDA" w:rsidRPr="00531BDA" w:rsidRDefault="00531BDA" w:rsidP="00531BDA">
            <w:pPr>
              <w:pStyle w:val="ConsNonformat"/>
              <w:spacing w:line="200" w:lineRule="atLeast"/>
              <w:ind w:left="20" w:right="-2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C97">
              <w:rPr>
                <w:rFonts w:ascii="Times New Roman" w:hAnsi="Times New Roman" w:cs="Times New Roman"/>
                <w:sz w:val="24"/>
                <w:szCs w:val="24"/>
              </w:rPr>
              <w:t>(издание приказа)</w:t>
            </w:r>
          </w:p>
        </w:tc>
      </w:tr>
    </w:tbl>
    <w:p w:rsidR="00483F9C" w:rsidRPr="00531BDA" w:rsidRDefault="00547C63" w:rsidP="006F113B">
      <w:pPr>
        <w:pStyle w:val="ConsNonformat"/>
        <w:widowControl/>
        <w:spacing w:line="200" w:lineRule="atLeast"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2" o:spid="_x0000_s1028" type="#_x0000_t32" style="position:absolute;left:0;text-align:left;margin-left:363.5pt;margin-top:40.05pt;width:0;height:31.5pt;z-index:2516741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" strokecolor="black [3040]">
            <v:stroke endarrow="open"/>
          </v:shape>
        </w:pict>
      </w:r>
    </w:p>
    <w:p w:rsidR="00531BDA" w:rsidRDefault="00531BDA" w:rsidP="00531BDA">
      <w:pPr>
        <w:pStyle w:val="ConsNonformat"/>
        <w:widowControl/>
        <w:spacing w:line="200" w:lineRule="atLeast"/>
        <w:ind w:right="-27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</w:tblGrid>
      <w:tr w:rsidR="00531BDA" w:rsidRPr="00531BDA" w:rsidTr="00531BDA">
        <w:trPr>
          <w:trHeight w:val="419"/>
        </w:trPr>
        <w:tc>
          <w:tcPr>
            <w:tcW w:w="4503" w:type="dxa"/>
          </w:tcPr>
          <w:p w:rsidR="00531BDA" w:rsidRPr="009F3C97" w:rsidRDefault="00531BDA" w:rsidP="00531BDA">
            <w:pPr>
              <w:tabs>
                <w:tab w:val="left" w:pos="709"/>
              </w:tabs>
              <w:spacing w:line="200" w:lineRule="atLeast"/>
              <w:ind w:left="-70"/>
              <w:jc w:val="center"/>
            </w:pPr>
            <w:r w:rsidRPr="009F3C97">
              <w:t>Уведомление заявителя</w:t>
            </w:r>
          </w:p>
          <w:p w:rsidR="00531BDA" w:rsidRPr="00531BDA" w:rsidRDefault="00531BDA" w:rsidP="00531BDA">
            <w:pPr>
              <w:tabs>
                <w:tab w:val="left" w:pos="709"/>
              </w:tabs>
              <w:spacing w:line="200" w:lineRule="atLeast"/>
              <w:ind w:left="-70"/>
              <w:jc w:val="center"/>
              <w:rPr>
                <w:sz w:val="28"/>
                <w:szCs w:val="28"/>
              </w:rPr>
            </w:pPr>
            <w:r w:rsidRPr="00531BDA"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</w:tr>
    </w:tbl>
    <w:tbl>
      <w:tblPr>
        <w:tblpPr w:leftFromText="180" w:rightFromText="180" w:vertAnchor="text" w:tblpX="679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</w:tblGrid>
      <w:tr w:rsidR="00531BDA" w:rsidRPr="00531BDA" w:rsidTr="00531BDA">
        <w:trPr>
          <w:trHeight w:val="558"/>
        </w:trPr>
        <w:tc>
          <w:tcPr>
            <w:tcW w:w="4503" w:type="dxa"/>
          </w:tcPr>
          <w:p w:rsidR="00531BDA" w:rsidRPr="009F3C97" w:rsidRDefault="00531BDA" w:rsidP="00531BDA">
            <w:pPr>
              <w:tabs>
                <w:tab w:val="left" w:pos="709"/>
              </w:tabs>
              <w:spacing w:line="200" w:lineRule="atLeast"/>
              <w:jc w:val="center"/>
            </w:pPr>
            <w:r w:rsidRPr="009F3C97">
              <w:t>Организация выдачи путевки, возмещ</w:t>
            </w:r>
            <w:r w:rsidRPr="009F3C97">
              <w:t>е</w:t>
            </w:r>
            <w:r w:rsidRPr="009F3C97">
              <w:t>ние расходов на проезд</w:t>
            </w:r>
          </w:p>
        </w:tc>
      </w:tr>
    </w:tbl>
    <w:p w:rsidR="00531BDA" w:rsidRPr="00531BDA" w:rsidRDefault="00531BDA" w:rsidP="00531BDA">
      <w:pPr>
        <w:tabs>
          <w:tab w:val="left" w:pos="709"/>
        </w:tabs>
        <w:spacing w:line="200" w:lineRule="atLeast"/>
        <w:rPr>
          <w:sz w:val="28"/>
          <w:szCs w:val="28"/>
        </w:rPr>
      </w:pPr>
      <w:r w:rsidRPr="00531BDA">
        <w:rPr>
          <w:sz w:val="28"/>
          <w:szCs w:val="28"/>
        </w:rPr>
        <w:t xml:space="preserve">       </w:t>
      </w:r>
    </w:p>
    <w:p w:rsidR="00531BDA" w:rsidRPr="00531BDA" w:rsidRDefault="00531BDA" w:rsidP="00531BDA">
      <w:pPr>
        <w:tabs>
          <w:tab w:val="left" w:pos="709"/>
        </w:tabs>
        <w:spacing w:line="200" w:lineRule="atLeast"/>
        <w:ind w:firstLine="4962"/>
        <w:jc w:val="both"/>
      </w:pPr>
    </w:p>
    <w:p w:rsidR="00531BDA" w:rsidRDefault="00531BDA" w:rsidP="00531BDA">
      <w:pPr>
        <w:tabs>
          <w:tab w:val="left" w:pos="709"/>
        </w:tabs>
        <w:spacing w:line="200" w:lineRule="atLeast"/>
        <w:ind w:firstLine="4962"/>
        <w:jc w:val="both"/>
      </w:pPr>
    </w:p>
    <w:p w:rsidR="00483F9C" w:rsidRPr="00531BDA" w:rsidRDefault="00483F9C" w:rsidP="006F113B">
      <w:pPr>
        <w:pStyle w:val="ConsNonformat"/>
        <w:widowControl/>
        <w:spacing w:line="200" w:lineRule="atLeast"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260595" w:rsidRPr="00531BDA" w:rsidRDefault="00260595" w:rsidP="006F113B">
      <w:pPr>
        <w:pStyle w:val="ConsNonformat"/>
        <w:widowControl/>
        <w:spacing w:line="200" w:lineRule="atLeast"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260595" w:rsidRPr="00531BDA" w:rsidRDefault="00260595" w:rsidP="006F113B">
      <w:pPr>
        <w:jc w:val="center"/>
      </w:pPr>
    </w:p>
    <w:p w:rsidR="001C3119" w:rsidRPr="00531BDA" w:rsidRDefault="006F113B" w:rsidP="006F113B">
      <w:pPr>
        <w:tabs>
          <w:tab w:val="left" w:pos="2640"/>
          <w:tab w:val="left" w:pos="7335"/>
        </w:tabs>
        <w:spacing w:line="200" w:lineRule="atLeast"/>
        <w:rPr>
          <w:sz w:val="28"/>
          <w:szCs w:val="28"/>
        </w:rPr>
      </w:pPr>
      <w:r w:rsidRPr="00531BDA">
        <w:rPr>
          <w:sz w:val="28"/>
          <w:szCs w:val="28"/>
        </w:rPr>
        <w:tab/>
      </w:r>
      <w:r w:rsidRPr="00531BDA">
        <w:rPr>
          <w:sz w:val="28"/>
          <w:szCs w:val="28"/>
        </w:rPr>
        <w:tab/>
      </w:r>
    </w:p>
    <w:p w:rsidR="006707BE" w:rsidRPr="00531BDA" w:rsidRDefault="001C3119" w:rsidP="001C3119">
      <w:pPr>
        <w:tabs>
          <w:tab w:val="left" w:pos="709"/>
        </w:tabs>
        <w:spacing w:line="200" w:lineRule="atLeast"/>
        <w:rPr>
          <w:sz w:val="28"/>
          <w:szCs w:val="28"/>
        </w:rPr>
      </w:pPr>
      <w:r w:rsidRPr="00531BDA">
        <w:rPr>
          <w:sz w:val="28"/>
          <w:szCs w:val="28"/>
        </w:rPr>
        <w:t xml:space="preserve">                            </w:t>
      </w:r>
    </w:p>
    <w:p w:rsidR="001C3119" w:rsidRPr="00531BDA" w:rsidRDefault="006707BE" w:rsidP="001C3119">
      <w:pPr>
        <w:tabs>
          <w:tab w:val="left" w:pos="709"/>
        </w:tabs>
        <w:spacing w:line="200" w:lineRule="atLeast"/>
        <w:rPr>
          <w:sz w:val="28"/>
          <w:szCs w:val="28"/>
        </w:rPr>
      </w:pPr>
      <w:r w:rsidRPr="00531BDA">
        <w:rPr>
          <w:sz w:val="28"/>
          <w:szCs w:val="28"/>
        </w:rPr>
        <w:t xml:space="preserve">                      </w:t>
      </w:r>
      <w:r w:rsidR="001C3119" w:rsidRPr="00531BDA">
        <w:rPr>
          <w:sz w:val="28"/>
          <w:szCs w:val="28"/>
        </w:rPr>
        <w:t xml:space="preserve">              </w:t>
      </w:r>
    </w:p>
    <w:p w:rsidR="001C078B" w:rsidRDefault="001C078B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F0507A" w:rsidRDefault="00F0507A" w:rsidP="001C078B">
      <w:pPr>
        <w:tabs>
          <w:tab w:val="left" w:pos="709"/>
        </w:tabs>
        <w:spacing w:line="200" w:lineRule="atLeast"/>
        <w:ind w:firstLine="4962"/>
        <w:jc w:val="both"/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F25B4E" w:rsidTr="00F25B4E">
        <w:tc>
          <w:tcPr>
            <w:tcW w:w="4784" w:type="dxa"/>
          </w:tcPr>
          <w:p w:rsidR="00F25B4E" w:rsidRDefault="00F25B4E" w:rsidP="001C078B">
            <w:pPr>
              <w:tabs>
                <w:tab w:val="left" w:pos="709"/>
              </w:tabs>
              <w:spacing w:line="2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F25B4E" w:rsidRDefault="00F25B4E" w:rsidP="00F25B4E">
            <w:pPr>
              <w:tabs>
                <w:tab w:val="left" w:pos="709"/>
              </w:tabs>
              <w:spacing w:line="200" w:lineRule="atLeast"/>
              <w:jc w:val="center"/>
              <w:rPr>
                <w:sz w:val="22"/>
                <w:szCs w:val="22"/>
              </w:rPr>
            </w:pPr>
            <w:r w:rsidRPr="00160AC3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 xml:space="preserve">№ </w:t>
            </w:r>
            <w:r w:rsidRPr="00160AC3">
              <w:rPr>
                <w:sz w:val="22"/>
                <w:szCs w:val="22"/>
              </w:rPr>
              <w:t>2</w:t>
            </w:r>
          </w:p>
          <w:p w:rsidR="00F25B4E" w:rsidRDefault="00F25B4E" w:rsidP="009B4B66">
            <w:pPr>
              <w:tabs>
                <w:tab w:val="left" w:pos="709"/>
              </w:tabs>
              <w:spacing w:line="200" w:lineRule="atLeast"/>
              <w:jc w:val="both"/>
              <w:rPr>
                <w:sz w:val="22"/>
                <w:szCs w:val="22"/>
              </w:rPr>
            </w:pPr>
            <w:r w:rsidRPr="00160AC3">
              <w:rPr>
                <w:sz w:val="22"/>
                <w:szCs w:val="22"/>
              </w:rPr>
              <w:t>к Административному регламенту предоставл</w:t>
            </w:r>
            <w:r w:rsidRPr="00160AC3">
              <w:rPr>
                <w:sz w:val="22"/>
                <w:szCs w:val="22"/>
              </w:rPr>
              <w:t>е</w:t>
            </w:r>
            <w:r w:rsidRPr="00160AC3">
              <w:rPr>
                <w:sz w:val="22"/>
                <w:szCs w:val="22"/>
              </w:rPr>
              <w:t xml:space="preserve">ния </w:t>
            </w:r>
            <w:r w:rsidR="009B4B66">
              <w:rPr>
                <w:sz w:val="22"/>
                <w:szCs w:val="22"/>
              </w:rPr>
              <w:t xml:space="preserve">отделом образования </w:t>
            </w:r>
            <w:r w:rsidRPr="00160AC3">
              <w:rPr>
                <w:sz w:val="22"/>
                <w:szCs w:val="22"/>
              </w:rPr>
              <w:t>администраци</w:t>
            </w:r>
            <w:r w:rsidR="009B4B66">
              <w:rPr>
                <w:sz w:val="22"/>
                <w:szCs w:val="22"/>
              </w:rPr>
              <w:t>и</w:t>
            </w:r>
            <w:r w:rsidRPr="00160AC3">
              <w:rPr>
                <w:sz w:val="22"/>
                <w:szCs w:val="22"/>
              </w:rPr>
              <w:t xml:space="preserve"> Ку</w:t>
            </w:r>
            <w:r w:rsidRPr="00160AC3">
              <w:rPr>
                <w:sz w:val="22"/>
                <w:szCs w:val="22"/>
              </w:rPr>
              <w:t>р</w:t>
            </w:r>
            <w:r w:rsidRPr="00160AC3">
              <w:rPr>
                <w:sz w:val="22"/>
                <w:szCs w:val="22"/>
              </w:rPr>
              <w:t>ского муниципального района Ставропольского края государственной услуги «Предоставле</w:t>
            </w:r>
            <w:r w:rsidR="009B4B66">
              <w:rPr>
                <w:sz w:val="22"/>
                <w:szCs w:val="22"/>
              </w:rPr>
              <w:t>ние детям-</w:t>
            </w:r>
            <w:r w:rsidRPr="00160AC3">
              <w:rPr>
                <w:sz w:val="22"/>
                <w:szCs w:val="22"/>
              </w:rPr>
              <w:t>сиротам и детям, оставшимся без поп</w:t>
            </w:r>
            <w:r w:rsidRPr="00160AC3">
              <w:rPr>
                <w:sz w:val="22"/>
                <w:szCs w:val="22"/>
              </w:rPr>
              <w:t>е</w:t>
            </w:r>
            <w:r w:rsidRPr="00160AC3">
              <w:rPr>
                <w:sz w:val="22"/>
                <w:szCs w:val="22"/>
              </w:rPr>
              <w:t>чения родителей, воспитывающи</w:t>
            </w:r>
            <w:r w:rsidR="009B4B66">
              <w:rPr>
                <w:sz w:val="22"/>
                <w:szCs w:val="22"/>
              </w:rPr>
              <w:t>м</w:t>
            </w:r>
            <w:r w:rsidRPr="00160AC3">
              <w:rPr>
                <w:sz w:val="22"/>
                <w:szCs w:val="22"/>
              </w:rPr>
              <w:t>ся в прие</w:t>
            </w:r>
            <w:r w:rsidRPr="00160AC3">
              <w:rPr>
                <w:sz w:val="22"/>
                <w:szCs w:val="22"/>
              </w:rPr>
              <w:t>м</w:t>
            </w:r>
            <w:r w:rsidRPr="00160AC3">
              <w:rPr>
                <w:sz w:val="22"/>
                <w:szCs w:val="22"/>
              </w:rPr>
              <w:t xml:space="preserve">ных семьях, путевок в оздоровительные лагеря, санаторно-курортные </w:t>
            </w:r>
            <w:r w:rsidR="009B4B66">
              <w:rPr>
                <w:sz w:val="22"/>
                <w:szCs w:val="22"/>
              </w:rPr>
              <w:t>организациях</w:t>
            </w:r>
            <w:r w:rsidRPr="00160AC3">
              <w:rPr>
                <w:sz w:val="22"/>
                <w:szCs w:val="22"/>
              </w:rPr>
              <w:t xml:space="preserve"> при нал</w:t>
            </w:r>
            <w:r w:rsidRPr="00160AC3">
              <w:rPr>
                <w:sz w:val="22"/>
                <w:szCs w:val="22"/>
              </w:rPr>
              <w:t>и</w:t>
            </w:r>
            <w:r w:rsidRPr="00160AC3">
              <w:rPr>
                <w:sz w:val="22"/>
                <w:szCs w:val="22"/>
              </w:rPr>
              <w:t>чии медицинских показаний, а также оплаты проезда к месту лечения и обратно»</w:t>
            </w:r>
          </w:p>
        </w:tc>
      </w:tr>
    </w:tbl>
    <w:p w:rsidR="00F0507A" w:rsidRDefault="00F0507A" w:rsidP="001C078B">
      <w:pPr>
        <w:tabs>
          <w:tab w:val="left" w:pos="709"/>
        </w:tabs>
        <w:spacing w:line="200" w:lineRule="atLeast"/>
        <w:ind w:firstLine="4962"/>
        <w:jc w:val="both"/>
        <w:rPr>
          <w:sz w:val="22"/>
          <w:szCs w:val="22"/>
        </w:rPr>
      </w:pPr>
    </w:p>
    <w:p w:rsidR="009F3C97" w:rsidRPr="00A642EF" w:rsidRDefault="009F3C97" w:rsidP="001C078B">
      <w:pPr>
        <w:tabs>
          <w:tab w:val="left" w:pos="709"/>
        </w:tabs>
        <w:spacing w:line="200" w:lineRule="atLeast"/>
        <w:ind w:firstLine="4962"/>
        <w:jc w:val="both"/>
        <w:rPr>
          <w:sz w:val="22"/>
          <w:szCs w:val="22"/>
        </w:rPr>
      </w:pPr>
    </w:p>
    <w:p w:rsidR="009F3C97" w:rsidRDefault="009F3C97" w:rsidP="009F3C97">
      <w:pPr>
        <w:spacing w:line="200" w:lineRule="atLeast"/>
        <w:ind w:left="3969" w:hanging="3969"/>
        <w:jc w:val="right"/>
      </w:pPr>
      <w:r>
        <w:t>ФОРМА</w:t>
      </w:r>
    </w:p>
    <w:p w:rsidR="006E32D6" w:rsidRDefault="00160AC3" w:rsidP="009F3C97">
      <w:pPr>
        <w:spacing w:line="200" w:lineRule="atLeast"/>
        <w:ind w:left="3969" w:hanging="3969"/>
        <w:jc w:val="right"/>
      </w:pPr>
      <w:r>
        <w:t xml:space="preserve">                                                    </w:t>
      </w:r>
    </w:p>
    <w:tbl>
      <w:tblPr>
        <w:tblStyle w:val="afe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77"/>
        <w:gridCol w:w="5826"/>
      </w:tblGrid>
      <w:tr w:rsidR="006E32D6" w:rsidTr="006E32D6">
        <w:tc>
          <w:tcPr>
            <w:tcW w:w="3970" w:type="dxa"/>
          </w:tcPr>
          <w:p w:rsidR="006E32D6" w:rsidRDefault="006E32D6" w:rsidP="00160AC3">
            <w:pPr>
              <w:spacing w:line="200" w:lineRule="atLeast"/>
              <w:jc w:val="both"/>
            </w:pPr>
          </w:p>
        </w:tc>
        <w:tc>
          <w:tcPr>
            <w:tcW w:w="5633" w:type="dxa"/>
          </w:tcPr>
          <w:p w:rsidR="006E32D6" w:rsidRPr="00692E83" w:rsidRDefault="006E32D6" w:rsidP="00160AC3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692E83">
              <w:rPr>
                <w:sz w:val="28"/>
                <w:szCs w:val="28"/>
              </w:rPr>
              <w:t xml:space="preserve">Начальнику </w:t>
            </w:r>
            <w:proofErr w:type="gramStart"/>
            <w:r w:rsidRPr="00692E83">
              <w:rPr>
                <w:sz w:val="28"/>
                <w:szCs w:val="28"/>
              </w:rPr>
              <w:t>отдела образования администр</w:t>
            </w:r>
            <w:r w:rsidRPr="00692E83">
              <w:rPr>
                <w:sz w:val="28"/>
                <w:szCs w:val="28"/>
              </w:rPr>
              <w:t>а</w:t>
            </w:r>
            <w:r w:rsidRPr="00692E83">
              <w:rPr>
                <w:sz w:val="28"/>
                <w:szCs w:val="28"/>
              </w:rPr>
              <w:t>ци</w:t>
            </w:r>
            <w:r w:rsidR="007D289E">
              <w:rPr>
                <w:sz w:val="28"/>
                <w:szCs w:val="28"/>
              </w:rPr>
              <w:t>и Курского муниципального округа</w:t>
            </w:r>
            <w:r w:rsidRPr="00692E83">
              <w:rPr>
                <w:sz w:val="28"/>
                <w:szCs w:val="28"/>
              </w:rPr>
              <w:t xml:space="preserve"> Ста</w:t>
            </w:r>
            <w:r w:rsidRPr="00692E83">
              <w:rPr>
                <w:sz w:val="28"/>
                <w:szCs w:val="28"/>
              </w:rPr>
              <w:t>в</w:t>
            </w:r>
            <w:r w:rsidRPr="00692E83">
              <w:rPr>
                <w:sz w:val="28"/>
                <w:szCs w:val="28"/>
              </w:rPr>
              <w:t>ропольского края</w:t>
            </w:r>
            <w:proofErr w:type="gramEnd"/>
          </w:p>
          <w:p w:rsidR="006E32D6" w:rsidRDefault="006E32D6" w:rsidP="00160AC3">
            <w:pPr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</w:t>
            </w:r>
          </w:p>
          <w:p w:rsidR="006E32D6" w:rsidRDefault="006E32D6" w:rsidP="000E494A">
            <w:pPr>
              <w:spacing w:line="200" w:lineRule="atLeast"/>
              <w:ind w:right="-145"/>
              <w:jc w:val="both"/>
            </w:pPr>
            <w:r>
              <w:rPr>
                <w:sz w:val="22"/>
                <w:szCs w:val="22"/>
              </w:rPr>
              <w:t>___________________________________________________</w:t>
            </w:r>
          </w:p>
        </w:tc>
      </w:tr>
      <w:tr w:rsidR="006E32D6" w:rsidTr="006E32D6">
        <w:tc>
          <w:tcPr>
            <w:tcW w:w="3970" w:type="dxa"/>
          </w:tcPr>
          <w:p w:rsidR="006E32D6" w:rsidRDefault="006E32D6" w:rsidP="00160AC3">
            <w:pPr>
              <w:spacing w:line="200" w:lineRule="atLeast"/>
              <w:jc w:val="both"/>
            </w:pPr>
          </w:p>
        </w:tc>
        <w:tc>
          <w:tcPr>
            <w:tcW w:w="5633" w:type="dxa"/>
          </w:tcPr>
          <w:p w:rsidR="006E32D6" w:rsidRDefault="006E32D6" w:rsidP="00160AC3">
            <w:pPr>
              <w:spacing w:line="200" w:lineRule="atLeast"/>
              <w:jc w:val="both"/>
              <w:rPr>
                <w:sz w:val="22"/>
                <w:szCs w:val="22"/>
              </w:rPr>
            </w:pPr>
            <w:r w:rsidRPr="00692E83">
              <w:rPr>
                <w:sz w:val="28"/>
                <w:szCs w:val="28"/>
              </w:rPr>
              <w:t>от</w:t>
            </w:r>
            <w:r w:rsidR="000E494A">
              <w:rPr>
                <w:sz w:val="28"/>
                <w:szCs w:val="28"/>
              </w:rPr>
              <w:t xml:space="preserve"> </w:t>
            </w:r>
            <w:r w:rsidR="00416320">
              <w:rPr>
                <w:sz w:val="22"/>
                <w:szCs w:val="22"/>
              </w:rPr>
              <w:t xml:space="preserve"> _</w:t>
            </w:r>
            <w:r>
              <w:rPr>
                <w:sz w:val="22"/>
                <w:szCs w:val="22"/>
              </w:rPr>
              <w:t>______________________________________________</w:t>
            </w:r>
          </w:p>
          <w:p w:rsidR="006E32D6" w:rsidRPr="006E32D6" w:rsidRDefault="006E32D6" w:rsidP="006E32D6">
            <w:pPr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отчество)</w:t>
            </w:r>
          </w:p>
        </w:tc>
      </w:tr>
      <w:tr w:rsidR="006E32D6" w:rsidTr="006E32D6">
        <w:tc>
          <w:tcPr>
            <w:tcW w:w="3970" w:type="dxa"/>
          </w:tcPr>
          <w:p w:rsidR="006E32D6" w:rsidRDefault="006E32D6" w:rsidP="00160AC3">
            <w:pPr>
              <w:spacing w:line="200" w:lineRule="atLeast"/>
              <w:jc w:val="both"/>
            </w:pPr>
          </w:p>
        </w:tc>
        <w:tc>
          <w:tcPr>
            <w:tcW w:w="5633" w:type="dxa"/>
          </w:tcPr>
          <w:p w:rsidR="006E32D6" w:rsidRDefault="006E32D6" w:rsidP="00160AC3">
            <w:pPr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</w:t>
            </w:r>
          </w:p>
        </w:tc>
      </w:tr>
      <w:tr w:rsidR="006E32D6" w:rsidTr="006E32D6">
        <w:tc>
          <w:tcPr>
            <w:tcW w:w="3970" w:type="dxa"/>
          </w:tcPr>
          <w:p w:rsidR="006E32D6" w:rsidRDefault="006E32D6" w:rsidP="00160AC3">
            <w:pPr>
              <w:spacing w:line="200" w:lineRule="atLeast"/>
              <w:jc w:val="both"/>
            </w:pPr>
          </w:p>
        </w:tc>
        <w:tc>
          <w:tcPr>
            <w:tcW w:w="5633" w:type="dxa"/>
          </w:tcPr>
          <w:p w:rsidR="006E32D6" w:rsidRDefault="006E32D6" w:rsidP="00160AC3">
            <w:pPr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</w:t>
            </w:r>
          </w:p>
        </w:tc>
      </w:tr>
    </w:tbl>
    <w:p w:rsidR="00160AC3" w:rsidRDefault="00160AC3" w:rsidP="00160AC3">
      <w:pPr>
        <w:spacing w:line="200" w:lineRule="atLeast"/>
        <w:ind w:left="3969" w:hanging="3969"/>
        <w:jc w:val="both"/>
      </w:pPr>
    </w:p>
    <w:p w:rsidR="00A642EF" w:rsidRPr="00692E83" w:rsidRDefault="00A642EF" w:rsidP="00692E83">
      <w:pPr>
        <w:widowControl w:val="0"/>
        <w:autoSpaceDE w:val="0"/>
        <w:autoSpaceDN w:val="0"/>
        <w:adjustRightInd w:val="0"/>
        <w:ind w:left="-142"/>
        <w:jc w:val="center"/>
        <w:rPr>
          <w:rFonts w:eastAsiaTheme="minorEastAsia"/>
          <w:sz w:val="28"/>
          <w:szCs w:val="28"/>
          <w:lang w:eastAsia="ru-RU"/>
        </w:rPr>
      </w:pPr>
      <w:r w:rsidRPr="00692E83">
        <w:rPr>
          <w:rFonts w:eastAsiaTheme="minorEastAsia"/>
          <w:sz w:val="28"/>
          <w:szCs w:val="28"/>
          <w:lang w:eastAsia="ru-RU"/>
        </w:rPr>
        <w:t>Заявление</w:t>
      </w:r>
    </w:p>
    <w:p w:rsidR="00A642EF" w:rsidRPr="00692E83" w:rsidRDefault="00A642EF" w:rsidP="00160AC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eastAsia="ru-RU"/>
        </w:rPr>
      </w:pPr>
      <w:r w:rsidRPr="00692E83">
        <w:rPr>
          <w:rFonts w:eastAsiaTheme="minorEastAsia"/>
          <w:sz w:val="28"/>
          <w:szCs w:val="28"/>
          <w:lang w:eastAsia="ru-RU"/>
        </w:rPr>
        <w:t>о предоставлении детям-сиротам и детям, оставшимся</w:t>
      </w:r>
    </w:p>
    <w:p w:rsidR="00A642EF" w:rsidRPr="00692E83" w:rsidRDefault="00A642EF" w:rsidP="00160AC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eastAsia="ru-RU"/>
        </w:rPr>
      </w:pPr>
      <w:r w:rsidRPr="00692E83">
        <w:rPr>
          <w:rFonts w:eastAsiaTheme="minorEastAsia"/>
          <w:sz w:val="28"/>
          <w:szCs w:val="28"/>
          <w:lang w:eastAsia="ru-RU"/>
        </w:rPr>
        <w:t xml:space="preserve">без попечения родителей, </w:t>
      </w:r>
      <w:proofErr w:type="gramStart"/>
      <w:r w:rsidRPr="00692E83">
        <w:rPr>
          <w:rFonts w:eastAsiaTheme="minorEastAsia"/>
          <w:sz w:val="28"/>
          <w:szCs w:val="28"/>
          <w:lang w:eastAsia="ru-RU"/>
        </w:rPr>
        <w:t>воспитывающимся</w:t>
      </w:r>
      <w:proofErr w:type="gramEnd"/>
      <w:r w:rsidRPr="00692E83">
        <w:rPr>
          <w:rFonts w:eastAsiaTheme="minorEastAsia"/>
          <w:sz w:val="28"/>
          <w:szCs w:val="28"/>
          <w:lang w:eastAsia="ru-RU"/>
        </w:rPr>
        <w:t xml:space="preserve"> в приемных</w:t>
      </w:r>
    </w:p>
    <w:p w:rsidR="00A642EF" w:rsidRPr="00692E83" w:rsidRDefault="00A642EF" w:rsidP="00160AC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eastAsia="ru-RU"/>
        </w:rPr>
      </w:pPr>
      <w:proofErr w:type="gramStart"/>
      <w:r w:rsidRPr="00692E83">
        <w:rPr>
          <w:rFonts w:eastAsiaTheme="minorEastAsia"/>
          <w:sz w:val="28"/>
          <w:szCs w:val="28"/>
          <w:lang w:eastAsia="ru-RU"/>
        </w:rPr>
        <w:t>семьях</w:t>
      </w:r>
      <w:proofErr w:type="gramEnd"/>
      <w:r w:rsidRPr="00692E83">
        <w:rPr>
          <w:rFonts w:eastAsiaTheme="minorEastAsia"/>
          <w:sz w:val="28"/>
          <w:szCs w:val="28"/>
          <w:lang w:eastAsia="ru-RU"/>
        </w:rPr>
        <w:t>, путевок в оздоровительные лагеря, санаторно-курортные</w:t>
      </w:r>
    </w:p>
    <w:p w:rsidR="00A642EF" w:rsidRPr="00692E83" w:rsidRDefault="00A642EF" w:rsidP="00160AC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eastAsia="ru-RU"/>
        </w:rPr>
      </w:pPr>
      <w:r w:rsidRPr="00692E83">
        <w:rPr>
          <w:rFonts w:eastAsiaTheme="minorEastAsia"/>
          <w:sz w:val="28"/>
          <w:szCs w:val="28"/>
          <w:lang w:eastAsia="ru-RU"/>
        </w:rPr>
        <w:t>организации при наличии медицинских показаний и возмещении</w:t>
      </w:r>
    </w:p>
    <w:p w:rsidR="00A642EF" w:rsidRPr="00692E83" w:rsidRDefault="00A642EF" w:rsidP="00160AC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eastAsia="ru-RU"/>
        </w:rPr>
      </w:pPr>
      <w:r w:rsidRPr="00692E83">
        <w:rPr>
          <w:rFonts w:eastAsiaTheme="minorEastAsia"/>
          <w:sz w:val="28"/>
          <w:szCs w:val="28"/>
          <w:lang w:eastAsia="ru-RU"/>
        </w:rPr>
        <w:t>стоимости проезда к месту лечения и обратно</w:t>
      </w:r>
    </w:p>
    <w:p w:rsidR="00FC0A25" w:rsidRDefault="00FC0A25" w:rsidP="00692E83">
      <w:pPr>
        <w:widowControl w:val="0"/>
        <w:autoSpaceDE w:val="0"/>
        <w:autoSpaceDN w:val="0"/>
        <w:adjustRightInd w:val="0"/>
        <w:ind w:left="-142"/>
        <w:jc w:val="both"/>
        <w:rPr>
          <w:rFonts w:eastAsiaTheme="minorEastAsia"/>
          <w:sz w:val="28"/>
          <w:szCs w:val="28"/>
          <w:lang w:eastAsia="ru-RU"/>
        </w:rPr>
      </w:pPr>
    </w:p>
    <w:p w:rsidR="00A642EF" w:rsidRPr="00EB4560" w:rsidRDefault="00A642EF" w:rsidP="00FC0A25">
      <w:pPr>
        <w:widowControl w:val="0"/>
        <w:autoSpaceDE w:val="0"/>
        <w:autoSpaceDN w:val="0"/>
        <w:adjustRightInd w:val="0"/>
        <w:ind w:left="-142" w:firstLine="709"/>
        <w:jc w:val="both"/>
        <w:rPr>
          <w:rFonts w:eastAsiaTheme="minorEastAsia"/>
          <w:sz w:val="28"/>
          <w:szCs w:val="28"/>
          <w:lang w:eastAsia="ru-RU"/>
        </w:rPr>
      </w:pPr>
      <w:r w:rsidRPr="00EB4560">
        <w:rPr>
          <w:rFonts w:eastAsiaTheme="minorEastAsia"/>
          <w:sz w:val="28"/>
          <w:szCs w:val="28"/>
          <w:lang w:eastAsia="ru-RU"/>
        </w:rPr>
        <w:t xml:space="preserve"> </w:t>
      </w:r>
      <w:r w:rsidR="00FC0A25">
        <w:rPr>
          <w:rFonts w:eastAsiaTheme="minorEastAsia"/>
          <w:sz w:val="28"/>
          <w:szCs w:val="28"/>
          <w:lang w:eastAsia="ru-RU"/>
        </w:rPr>
        <w:tab/>
      </w:r>
      <w:r w:rsidRPr="00EB4560">
        <w:rPr>
          <w:rFonts w:eastAsiaTheme="minorEastAsia"/>
          <w:sz w:val="28"/>
          <w:szCs w:val="28"/>
          <w:lang w:eastAsia="ru-RU"/>
        </w:rPr>
        <w:t>Я, _</w:t>
      </w:r>
      <w:r w:rsidR="00DA37E9">
        <w:rPr>
          <w:rFonts w:eastAsiaTheme="minorEastAsia"/>
          <w:sz w:val="28"/>
          <w:szCs w:val="28"/>
          <w:lang w:eastAsia="ru-RU"/>
        </w:rPr>
        <w:t>__</w:t>
      </w:r>
      <w:r w:rsidRPr="00EB4560">
        <w:rPr>
          <w:rFonts w:eastAsiaTheme="minorEastAsia"/>
          <w:sz w:val="28"/>
          <w:szCs w:val="28"/>
          <w:lang w:eastAsia="ru-RU"/>
        </w:rPr>
        <w:t>__________________________________</w:t>
      </w:r>
      <w:r w:rsidR="00FC0A25">
        <w:rPr>
          <w:rFonts w:eastAsiaTheme="minorEastAsia"/>
          <w:sz w:val="28"/>
          <w:szCs w:val="28"/>
          <w:lang w:eastAsia="ru-RU"/>
        </w:rPr>
        <w:t>_____________________</w:t>
      </w:r>
      <w:r w:rsidRPr="00EB4560">
        <w:rPr>
          <w:rFonts w:eastAsiaTheme="minorEastAsia"/>
          <w:sz w:val="28"/>
          <w:szCs w:val="28"/>
          <w:lang w:eastAsia="ru-RU"/>
        </w:rPr>
        <w:t>,</w:t>
      </w:r>
    </w:p>
    <w:p w:rsidR="00CA23D3" w:rsidRDefault="00A642EF" w:rsidP="00CA23D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4560">
        <w:rPr>
          <w:rFonts w:eastAsiaTheme="minorEastAsia"/>
          <w:sz w:val="20"/>
          <w:szCs w:val="20"/>
          <w:lang w:eastAsia="ru-RU"/>
        </w:rPr>
        <w:t>(фамилия, имя, отчество)</w:t>
      </w:r>
    </w:p>
    <w:p w:rsidR="00A642EF" w:rsidRPr="00CA23D3" w:rsidRDefault="00FC0A25" w:rsidP="00FC0A25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         </w:t>
      </w:r>
      <w:r w:rsidR="00A642EF" w:rsidRPr="00EB4560">
        <w:rPr>
          <w:rFonts w:eastAsiaTheme="minorEastAsia"/>
          <w:sz w:val="28"/>
          <w:szCs w:val="28"/>
          <w:lang w:eastAsia="ru-RU"/>
        </w:rPr>
        <w:t>Гражданство ___________________________</w:t>
      </w:r>
      <w:r w:rsidR="00CA23D3">
        <w:rPr>
          <w:rFonts w:eastAsiaTheme="minorEastAsia"/>
          <w:sz w:val="28"/>
          <w:szCs w:val="28"/>
          <w:lang w:eastAsia="ru-RU"/>
        </w:rPr>
        <w:t>_______________________</w:t>
      </w:r>
    </w:p>
    <w:p w:rsidR="00A642EF" w:rsidRPr="00EB4560" w:rsidRDefault="00FC0A25" w:rsidP="00A642E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         </w:t>
      </w:r>
      <w:r w:rsidR="00A642EF" w:rsidRPr="00EB4560">
        <w:rPr>
          <w:rFonts w:eastAsiaTheme="minorEastAsia"/>
          <w:sz w:val="28"/>
          <w:szCs w:val="28"/>
          <w:lang w:eastAsia="ru-RU"/>
        </w:rPr>
        <w:t xml:space="preserve">Документ, удостоверяющий личность: </w:t>
      </w:r>
      <w:r w:rsidR="00193D48">
        <w:rPr>
          <w:rFonts w:eastAsiaTheme="minorEastAsia"/>
          <w:sz w:val="28"/>
          <w:szCs w:val="28"/>
          <w:lang w:eastAsia="ru-RU"/>
        </w:rPr>
        <w:t>__</w:t>
      </w:r>
      <w:r w:rsidR="00A642EF" w:rsidRPr="00EB4560">
        <w:rPr>
          <w:rFonts w:eastAsiaTheme="minorEastAsia"/>
          <w:sz w:val="28"/>
          <w:szCs w:val="28"/>
          <w:lang w:eastAsia="ru-RU"/>
        </w:rPr>
        <w:t>____</w:t>
      </w:r>
      <w:r w:rsidR="00CA23D3">
        <w:rPr>
          <w:rFonts w:eastAsiaTheme="minorEastAsia"/>
          <w:sz w:val="28"/>
          <w:szCs w:val="28"/>
          <w:lang w:eastAsia="ru-RU"/>
        </w:rPr>
        <w:t>_____</w:t>
      </w:r>
      <w:r>
        <w:rPr>
          <w:rFonts w:eastAsiaTheme="minorEastAsia"/>
          <w:sz w:val="28"/>
          <w:szCs w:val="28"/>
          <w:lang w:eastAsia="ru-RU"/>
        </w:rPr>
        <w:t>_________________</w:t>
      </w:r>
    </w:p>
    <w:p w:rsidR="00A642EF" w:rsidRPr="00EB4560" w:rsidRDefault="00A9760B" w:rsidP="00A642E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</w:t>
      </w:r>
      <w:r w:rsidR="00A642EF" w:rsidRPr="00EB4560">
        <w:rPr>
          <w:rFonts w:eastAsiaTheme="minorEastAsia"/>
          <w:sz w:val="28"/>
          <w:szCs w:val="28"/>
          <w:lang w:eastAsia="ru-RU"/>
        </w:rPr>
        <w:t>___________________________________________</w:t>
      </w:r>
      <w:r w:rsidR="00CA23D3">
        <w:rPr>
          <w:rFonts w:eastAsiaTheme="minorEastAsia"/>
          <w:sz w:val="28"/>
          <w:szCs w:val="28"/>
          <w:lang w:eastAsia="ru-RU"/>
        </w:rPr>
        <w:t>_______________________</w:t>
      </w:r>
    </w:p>
    <w:p w:rsidR="00A642EF" w:rsidRPr="00CA23D3" w:rsidRDefault="00A642EF" w:rsidP="00CA23D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CA23D3">
        <w:rPr>
          <w:rFonts w:eastAsiaTheme="minorEastAsia"/>
          <w:sz w:val="20"/>
          <w:szCs w:val="20"/>
          <w:lang w:eastAsia="ru-RU"/>
        </w:rPr>
        <w:t xml:space="preserve">(когда и кем </w:t>
      </w:r>
      <w:proofErr w:type="gramStart"/>
      <w:r w:rsidRPr="00CA23D3">
        <w:rPr>
          <w:rFonts w:eastAsiaTheme="minorEastAsia"/>
          <w:sz w:val="20"/>
          <w:szCs w:val="20"/>
          <w:lang w:eastAsia="ru-RU"/>
        </w:rPr>
        <w:t>выдан</w:t>
      </w:r>
      <w:proofErr w:type="gramEnd"/>
      <w:r w:rsidRPr="00CA23D3">
        <w:rPr>
          <w:rFonts w:eastAsiaTheme="minorEastAsia"/>
          <w:sz w:val="20"/>
          <w:szCs w:val="20"/>
          <w:lang w:eastAsia="ru-RU"/>
        </w:rPr>
        <w:t>)</w:t>
      </w:r>
    </w:p>
    <w:p w:rsidR="00A642EF" w:rsidRPr="00EB4560" w:rsidRDefault="00A642EF" w:rsidP="00FC0A25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EB4560">
        <w:rPr>
          <w:rFonts w:eastAsiaTheme="minorEastAsia"/>
          <w:sz w:val="28"/>
          <w:szCs w:val="28"/>
          <w:lang w:eastAsia="ru-RU"/>
        </w:rPr>
        <w:t xml:space="preserve">Адрес (по месту регистрации) </w:t>
      </w:r>
      <w:r w:rsidR="00B1797D">
        <w:rPr>
          <w:rFonts w:eastAsiaTheme="minorEastAsia"/>
          <w:sz w:val="28"/>
          <w:szCs w:val="28"/>
          <w:lang w:eastAsia="ru-RU"/>
        </w:rPr>
        <w:t>_</w:t>
      </w:r>
      <w:r w:rsidRPr="00EB4560">
        <w:rPr>
          <w:rFonts w:eastAsiaTheme="minorEastAsia"/>
          <w:sz w:val="28"/>
          <w:szCs w:val="28"/>
          <w:lang w:eastAsia="ru-RU"/>
        </w:rPr>
        <w:t>_______________________</w:t>
      </w:r>
      <w:r w:rsidR="00FC0A25">
        <w:rPr>
          <w:rFonts w:eastAsiaTheme="minorEastAsia"/>
          <w:sz w:val="28"/>
          <w:szCs w:val="28"/>
          <w:lang w:eastAsia="ru-RU"/>
        </w:rPr>
        <w:t>___________</w:t>
      </w:r>
    </w:p>
    <w:p w:rsidR="00A642EF" w:rsidRPr="00EB4560" w:rsidRDefault="00A642EF" w:rsidP="00A642E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  <w:r w:rsidRPr="00EB4560">
        <w:rPr>
          <w:rFonts w:eastAsiaTheme="minorEastAsia"/>
          <w:sz w:val="28"/>
          <w:szCs w:val="28"/>
          <w:lang w:eastAsia="ru-RU"/>
        </w:rPr>
        <w:t>___________________________________________</w:t>
      </w:r>
      <w:r w:rsidR="00CA23D3">
        <w:rPr>
          <w:rFonts w:eastAsiaTheme="minorEastAsia"/>
          <w:sz w:val="28"/>
          <w:szCs w:val="28"/>
          <w:lang w:eastAsia="ru-RU"/>
        </w:rPr>
        <w:t>_______________________</w:t>
      </w:r>
    </w:p>
    <w:p w:rsidR="00A642EF" w:rsidRPr="00EB4560" w:rsidRDefault="00A642EF" w:rsidP="00FC0A25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EB4560">
        <w:rPr>
          <w:rFonts w:eastAsiaTheme="minorEastAsia"/>
          <w:sz w:val="28"/>
          <w:szCs w:val="28"/>
          <w:lang w:eastAsia="ru-RU"/>
        </w:rPr>
        <w:t xml:space="preserve">Прошу предоставить несовершеннолетнему </w:t>
      </w:r>
      <w:r w:rsidR="00FC0A25">
        <w:rPr>
          <w:rFonts w:eastAsiaTheme="minorEastAsia"/>
          <w:sz w:val="28"/>
          <w:szCs w:val="28"/>
          <w:lang w:eastAsia="ru-RU"/>
        </w:rPr>
        <w:t>_______________________</w:t>
      </w:r>
    </w:p>
    <w:p w:rsidR="00A642EF" w:rsidRPr="00EB4560" w:rsidRDefault="00A642EF" w:rsidP="00A642E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  <w:r w:rsidRPr="00EB4560">
        <w:rPr>
          <w:rFonts w:eastAsiaTheme="minorEastAsia"/>
          <w:sz w:val="28"/>
          <w:szCs w:val="28"/>
          <w:lang w:eastAsia="ru-RU"/>
        </w:rPr>
        <w:t>__________________________________________</w:t>
      </w:r>
      <w:r w:rsidR="00CA23D3">
        <w:rPr>
          <w:rFonts w:eastAsiaTheme="minorEastAsia"/>
          <w:sz w:val="28"/>
          <w:szCs w:val="28"/>
          <w:lang w:eastAsia="ru-RU"/>
        </w:rPr>
        <w:t>________________________</w:t>
      </w:r>
      <w:r w:rsidRPr="00EB4560">
        <w:rPr>
          <w:rFonts w:eastAsiaTheme="minorEastAsia"/>
          <w:sz w:val="28"/>
          <w:szCs w:val="28"/>
          <w:lang w:eastAsia="ru-RU"/>
        </w:rPr>
        <w:t>,</w:t>
      </w:r>
    </w:p>
    <w:p w:rsidR="00A642EF" w:rsidRPr="00CA23D3" w:rsidRDefault="00A642EF" w:rsidP="00CA23D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CA23D3">
        <w:rPr>
          <w:rFonts w:eastAsiaTheme="minorEastAsia"/>
          <w:sz w:val="20"/>
          <w:szCs w:val="20"/>
          <w:lang w:eastAsia="ru-RU"/>
        </w:rPr>
        <w:t>(фамилия, имя, отчество ребенка (детей), число, месяц, год рождения)</w:t>
      </w:r>
    </w:p>
    <w:p w:rsidR="00A642EF" w:rsidRPr="00EB4560" w:rsidRDefault="00A642EF" w:rsidP="00A642E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  <w:r w:rsidRPr="00EB4560">
        <w:rPr>
          <w:rFonts w:eastAsiaTheme="minorEastAsia"/>
          <w:sz w:val="28"/>
          <w:szCs w:val="28"/>
          <w:lang w:eastAsia="ru-RU"/>
        </w:rPr>
        <w:t>воспитывающемуся  в  моей приемной семье, путевку в оздоровительные л</w:t>
      </w:r>
      <w:r w:rsidRPr="00EB4560">
        <w:rPr>
          <w:rFonts w:eastAsiaTheme="minorEastAsia"/>
          <w:sz w:val="28"/>
          <w:szCs w:val="28"/>
          <w:lang w:eastAsia="ru-RU"/>
        </w:rPr>
        <w:t>а</w:t>
      </w:r>
      <w:r w:rsidRPr="00EB4560">
        <w:rPr>
          <w:rFonts w:eastAsiaTheme="minorEastAsia"/>
          <w:sz w:val="28"/>
          <w:szCs w:val="28"/>
          <w:lang w:eastAsia="ru-RU"/>
        </w:rPr>
        <w:t>геря,</w:t>
      </w:r>
      <w:r w:rsidR="00CA23D3">
        <w:rPr>
          <w:rFonts w:eastAsiaTheme="minorEastAsia"/>
          <w:sz w:val="28"/>
          <w:szCs w:val="28"/>
          <w:lang w:eastAsia="ru-RU"/>
        </w:rPr>
        <w:t xml:space="preserve"> </w:t>
      </w:r>
      <w:r w:rsidRPr="00EB4560">
        <w:rPr>
          <w:rFonts w:eastAsiaTheme="minorEastAsia"/>
          <w:sz w:val="28"/>
          <w:szCs w:val="28"/>
          <w:lang w:eastAsia="ru-RU"/>
        </w:rPr>
        <w:t>санаторно-курортные  (</w:t>
      </w:r>
      <w:proofErr w:type="gramStart"/>
      <w:r w:rsidRPr="00EB4560">
        <w:rPr>
          <w:rFonts w:eastAsiaTheme="minorEastAsia"/>
          <w:sz w:val="28"/>
          <w:szCs w:val="28"/>
          <w:lang w:eastAsia="ru-RU"/>
        </w:rPr>
        <w:t>нужное</w:t>
      </w:r>
      <w:proofErr w:type="gramEnd"/>
      <w:r w:rsidRPr="00EB4560">
        <w:rPr>
          <w:rFonts w:eastAsiaTheme="minorEastAsia"/>
          <w:sz w:val="28"/>
          <w:szCs w:val="28"/>
          <w:lang w:eastAsia="ru-RU"/>
        </w:rPr>
        <w:t xml:space="preserve">  подчеркнуть) организации,  а также возместить</w:t>
      </w:r>
      <w:r w:rsidR="00CA23D3">
        <w:rPr>
          <w:rFonts w:eastAsiaTheme="minorEastAsia"/>
          <w:sz w:val="28"/>
          <w:szCs w:val="28"/>
          <w:lang w:eastAsia="ru-RU"/>
        </w:rPr>
        <w:t xml:space="preserve"> </w:t>
      </w:r>
      <w:r w:rsidRPr="00EB4560">
        <w:rPr>
          <w:rFonts w:eastAsiaTheme="minorEastAsia"/>
          <w:sz w:val="28"/>
          <w:szCs w:val="28"/>
          <w:lang w:eastAsia="ru-RU"/>
        </w:rPr>
        <w:t>стоимость проезда к месту лечения и обратно.</w:t>
      </w:r>
    </w:p>
    <w:p w:rsidR="00CA23D3" w:rsidRDefault="00CA23D3" w:rsidP="00FC0A25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Медицинские показания для направления ребенка </w:t>
      </w:r>
      <w:proofErr w:type="gramStart"/>
      <w:r w:rsidR="00A642EF" w:rsidRPr="00EB4560">
        <w:rPr>
          <w:rFonts w:eastAsiaTheme="minorEastAsia"/>
          <w:sz w:val="28"/>
          <w:szCs w:val="28"/>
          <w:lang w:eastAsia="ru-RU"/>
        </w:rPr>
        <w:t>в</w:t>
      </w:r>
      <w:proofErr w:type="gramEnd"/>
      <w:r w:rsidR="00A642EF" w:rsidRPr="00EB4560">
        <w:rPr>
          <w:rFonts w:eastAsiaTheme="minorEastAsia"/>
          <w:sz w:val="28"/>
          <w:szCs w:val="28"/>
          <w:lang w:eastAsia="ru-RU"/>
        </w:rPr>
        <w:t xml:space="preserve"> </w:t>
      </w:r>
      <w:r w:rsidR="00FC0A25">
        <w:rPr>
          <w:rFonts w:eastAsiaTheme="minorEastAsia"/>
          <w:sz w:val="28"/>
          <w:szCs w:val="28"/>
          <w:lang w:eastAsia="ru-RU"/>
        </w:rPr>
        <w:t>________________</w:t>
      </w:r>
      <w:r>
        <w:rPr>
          <w:rFonts w:eastAsiaTheme="minorEastAsia"/>
          <w:sz w:val="28"/>
          <w:szCs w:val="28"/>
          <w:lang w:eastAsia="ru-RU"/>
        </w:rPr>
        <w:t xml:space="preserve"> </w:t>
      </w:r>
    </w:p>
    <w:p w:rsidR="00A642EF" w:rsidRPr="00EB4560" w:rsidRDefault="00CA23D3" w:rsidP="00A642E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__________________________________________________________ </w:t>
      </w:r>
      <w:r w:rsidR="00A642EF" w:rsidRPr="00EB4560">
        <w:rPr>
          <w:rFonts w:eastAsiaTheme="minorEastAsia"/>
          <w:sz w:val="28"/>
          <w:szCs w:val="28"/>
          <w:lang w:eastAsia="ru-RU"/>
        </w:rPr>
        <w:t>имеются.</w:t>
      </w:r>
    </w:p>
    <w:p w:rsidR="00A642EF" w:rsidRPr="00EB4560" w:rsidRDefault="00CA23D3" w:rsidP="00CA23D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Обязуюсь предоставить: отрывной талон санаторно-курортной </w:t>
      </w:r>
      <w:r w:rsidR="00A642EF" w:rsidRPr="00EB4560">
        <w:rPr>
          <w:rFonts w:eastAsiaTheme="minorEastAsia"/>
          <w:sz w:val="28"/>
          <w:szCs w:val="28"/>
          <w:lang w:eastAsia="ru-RU"/>
        </w:rPr>
        <w:t>путевки,</w:t>
      </w:r>
      <w:r>
        <w:rPr>
          <w:rFonts w:eastAsiaTheme="minorEastAsia"/>
          <w:sz w:val="28"/>
          <w:szCs w:val="28"/>
          <w:lang w:eastAsia="ru-RU"/>
        </w:rPr>
        <w:t xml:space="preserve"> платежные </w:t>
      </w:r>
      <w:r w:rsidR="00A642EF" w:rsidRPr="00EB4560">
        <w:rPr>
          <w:rFonts w:eastAsiaTheme="minorEastAsia"/>
          <w:sz w:val="28"/>
          <w:szCs w:val="28"/>
          <w:lang w:eastAsia="ru-RU"/>
        </w:rPr>
        <w:t>докум</w:t>
      </w:r>
      <w:r>
        <w:rPr>
          <w:rFonts w:eastAsiaTheme="minorEastAsia"/>
          <w:sz w:val="28"/>
          <w:szCs w:val="28"/>
          <w:lang w:eastAsia="ru-RU"/>
        </w:rPr>
        <w:t xml:space="preserve">енты об оплате стоимости санаторно-курортной </w:t>
      </w:r>
      <w:r w:rsidR="00A642EF" w:rsidRPr="00EB4560">
        <w:rPr>
          <w:rFonts w:eastAsiaTheme="minorEastAsia"/>
          <w:sz w:val="28"/>
          <w:szCs w:val="28"/>
          <w:lang w:eastAsia="ru-RU"/>
        </w:rPr>
        <w:t>путевки,</w:t>
      </w:r>
      <w:r>
        <w:rPr>
          <w:rFonts w:eastAsiaTheme="minorEastAsia"/>
          <w:sz w:val="28"/>
          <w:szCs w:val="28"/>
          <w:lang w:eastAsia="ru-RU"/>
        </w:rPr>
        <w:t xml:space="preserve"> </w:t>
      </w:r>
      <w:r w:rsidR="00A642EF" w:rsidRPr="00EB4560">
        <w:rPr>
          <w:rFonts w:eastAsiaTheme="minorEastAsia"/>
          <w:sz w:val="28"/>
          <w:szCs w:val="28"/>
          <w:lang w:eastAsia="ru-RU"/>
        </w:rPr>
        <w:t>проездн</w:t>
      </w:r>
      <w:r>
        <w:rPr>
          <w:rFonts w:eastAsiaTheme="minorEastAsia"/>
          <w:sz w:val="28"/>
          <w:szCs w:val="28"/>
          <w:lang w:eastAsia="ru-RU"/>
        </w:rPr>
        <w:t xml:space="preserve">ые документы, подтверждающие расходы </w:t>
      </w:r>
      <w:r w:rsidR="00A642EF" w:rsidRPr="00EB4560">
        <w:rPr>
          <w:rFonts w:eastAsiaTheme="minorEastAsia"/>
          <w:sz w:val="28"/>
          <w:szCs w:val="28"/>
          <w:lang w:eastAsia="ru-RU"/>
        </w:rPr>
        <w:t>на проезд к месту лечения и</w:t>
      </w:r>
      <w:r>
        <w:rPr>
          <w:rFonts w:eastAsiaTheme="minorEastAsia"/>
          <w:sz w:val="28"/>
          <w:szCs w:val="28"/>
          <w:lang w:eastAsia="ru-RU"/>
        </w:rPr>
        <w:t xml:space="preserve"> </w:t>
      </w:r>
      <w:r w:rsidR="00A642EF" w:rsidRPr="00EB4560">
        <w:rPr>
          <w:rFonts w:eastAsiaTheme="minorEastAsia"/>
          <w:sz w:val="28"/>
          <w:szCs w:val="28"/>
          <w:lang w:eastAsia="ru-RU"/>
        </w:rPr>
        <w:t>обратно.</w:t>
      </w:r>
    </w:p>
    <w:p w:rsidR="00A642EF" w:rsidRPr="00EB4560" w:rsidRDefault="00A642EF" w:rsidP="00FC0A25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EB4560">
        <w:rPr>
          <w:rFonts w:eastAsiaTheme="minorEastAsia"/>
          <w:sz w:val="28"/>
          <w:szCs w:val="28"/>
          <w:lang w:eastAsia="ru-RU"/>
        </w:rPr>
        <w:lastRenderedPageBreak/>
        <w:t>Я, __________________________________</w:t>
      </w:r>
      <w:r w:rsidR="00FC0A25">
        <w:rPr>
          <w:rFonts w:eastAsiaTheme="minorEastAsia"/>
          <w:sz w:val="28"/>
          <w:szCs w:val="28"/>
          <w:lang w:eastAsia="ru-RU"/>
        </w:rPr>
        <w:t>________________________</w:t>
      </w:r>
      <w:r w:rsidRPr="00EB4560">
        <w:rPr>
          <w:rFonts w:eastAsiaTheme="minorEastAsia"/>
          <w:sz w:val="28"/>
          <w:szCs w:val="28"/>
          <w:lang w:eastAsia="ru-RU"/>
        </w:rPr>
        <w:t>,</w:t>
      </w:r>
    </w:p>
    <w:p w:rsidR="00A642EF" w:rsidRPr="00CA23D3" w:rsidRDefault="00A642EF" w:rsidP="00CA23D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CA23D3">
        <w:rPr>
          <w:rFonts w:eastAsiaTheme="minorEastAsia"/>
          <w:sz w:val="20"/>
          <w:szCs w:val="20"/>
          <w:lang w:eastAsia="ru-RU"/>
        </w:rPr>
        <w:t>(фамилия, имя, отчество)</w:t>
      </w:r>
    </w:p>
    <w:p w:rsidR="00A642EF" w:rsidRPr="00EB4560" w:rsidRDefault="00A642EF" w:rsidP="00A642E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  <w:r w:rsidRPr="00EB4560">
        <w:rPr>
          <w:rFonts w:eastAsiaTheme="minorEastAsia"/>
          <w:sz w:val="28"/>
          <w:szCs w:val="28"/>
          <w:lang w:eastAsia="ru-RU"/>
        </w:rPr>
        <w:t>даю  согласие  на  обработку  и  использование  моих  персональных  данных,</w:t>
      </w:r>
    </w:p>
    <w:p w:rsidR="00A642EF" w:rsidRPr="00EB4560" w:rsidRDefault="00A642EF" w:rsidP="00A642E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  <w:proofErr w:type="gramStart"/>
      <w:r w:rsidRPr="00EB4560">
        <w:rPr>
          <w:rFonts w:eastAsiaTheme="minorEastAsia"/>
          <w:sz w:val="28"/>
          <w:szCs w:val="28"/>
          <w:lang w:eastAsia="ru-RU"/>
        </w:rPr>
        <w:t>содержащихся в настоящем заявлении и в представленных мною документах.</w:t>
      </w:r>
      <w:proofErr w:type="gramEnd"/>
    </w:p>
    <w:p w:rsidR="00A642EF" w:rsidRPr="00EB4560" w:rsidRDefault="00A642EF" w:rsidP="00CA23D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EB4560">
        <w:rPr>
          <w:rFonts w:eastAsiaTheme="minorEastAsia"/>
          <w:sz w:val="28"/>
          <w:szCs w:val="28"/>
          <w:lang w:eastAsia="ru-RU"/>
        </w:rPr>
        <w:t>К заявлению прилагаются следующие документы:</w:t>
      </w:r>
    </w:p>
    <w:p w:rsidR="00AF0AB4" w:rsidRDefault="00AF0AB4" w:rsidP="00A642E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752"/>
      </w:tblGrid>
      <w:tr w:rsidR="00AF0AB4" w:rsidTr="00EC243E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AB4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tcBorders>
              <w:left w:val="single" w:sz="4" w:space="0" w:color="auto"/>
            </w:tcBorders>
          </w:tcPr>
          <w:p w:rsidR="00AF0AB4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AF0AB4" w:rsidTr="00EC243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AF0AB4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tcBorders>
              <w:left w:val="single" w:sz="4" w:space="0" w:color="auto"/>
            </w:tcBorders>
          </w:tcPr>
          <w:p w:rsidR="00AF0AB4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B4560">
              <w:rPr>
                <w:rFonts w:eastAsiaTheme="minorEastAsia"/>
                <w:sz w:val="28"/>
                <w:szCs w:val="28"/>
                <w:lang w:eastAsia="ru-RU"/>
              </w:rPr>
              <w:t>копия документа, удостоверяющего личность</w:t>
            </w:r>
          </w:p>
        </w:tc>
      </w:tr>
      <w:tr w:rsidR="00AF0AB4" w:rsidTr="00EC243E"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4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tcBorders>
              <w:left w:val="single" w:sz="4" w:space="0" w:color="auto"/>
            </w:tcBorders>
          </w:tcPr>
          <w:p w:rsidR="00AF0AB4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AF0AB4" w:rsidTr="00EC243E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F0AB4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tcBorders>
              <w:left w:val="nil"/>
            </w:tcBorders>
          </w:tcPr>
          <w:p w:rsidR="00AF0AB4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AF0AB4" w:rsidTr="00EC243E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AB4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tcBorders>
              <w:left w:val="single" w:sz="4" w:space="0" w:color="auto"/>
            </w:tcBorders>
          </w:tcPr>
          <w:p w:rsidR="00AF0AB4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AF0AB4" w:rsidTr="00EC243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AF0AB4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tcBorders>
              <w:left w:val="single" w:sz="4" w:space="0" w:color="auto"/>
            </w:tcBorders>
          </w:tcPr>
          <w:p w:rsidR="00AF0AB4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B4560">
              <w:rPr>
                <w:rFonts w:eastAsiaTheme="minorEastAsia"/>
                <w:sz w:val="28"/>
                <w:szCs w:val="28"/>
                <w:lang w:eastAsia="ru-RU"/>
              </w:rPr>
              <w:t xml:space="preserve">справка для получения путевки </w:t>
            </w:r>
            <w:hyperlink r:id="rId23" w:tooltip="Приказ Минздравсоцразвития России от 22.11.2004 N 256 (ред. от 15.12.2014) &quot;О Порядке медицинского отбора и направления больных на санаторно-курортное лечение&quot; (Зарегистрировано в Минюсте России 14.12.2004 N 6189){КонсультантПлюс}" w:history="1">
              <w:r w:rsidRPr="00EB4560">
                <w:rPr>
                  <w:rFonts w:eastAsiaTheme="minorEastAsia"/>
                  <w:sz w:val="28"/>
                  <w:szCs w:val="28"/>
                  <w:lang w:eastAsia="ru-RU"/>
                </w:rPr>
                <w:t>(форма 070/у-04)</w:t>
              </w:r>
            </w:hyperlink>
          </w:p>
        </w:tc>
      </w:tr>
      <w:tr w:rsidR="00AF0AB4" w:rsidTr="00EC243E"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4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tcBorders>
              <w:left w:val="single" w:sz="4" w:space="0" w:color="auto"/>
            </w:tcBorders>
          </w:tcPr>
          <w:p w:rsidR="00AF0AB4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AF0AB4" w:rsidTr="00EC243E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F0AB4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tcBorders>
              <w:left w:val="nil"/>
            </w:tcBorders>
          </w:tcPr>
          <w:p w:rsidR="00AF0AB4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AF0AB4" w:rsidTr="00EC243E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AB4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tcBorders>
              <w:left w:val="single" w:sz="4" w:space="0" w:color="auto"/>
            </w:tcBorders>
          </w:tcPr>
          <w:p w:rsidR="00AF0AB4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AF0AB4" w:rsidTr="00EC243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AF0AB4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tcBorders>
              <w:left w:val="single" w:sz="4" w:space="0" w:color="auto"/>
            </w:tcBorders>
          </w:tcPr>
          <w:p w:rsidR="00AF0AB4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B4560">
              <w:rPr>
                <w:rFonts w:eastAsiaTheme="minorEastAsia"/>
                <w:sz w:val="28"/>
                <w:szCs w:val="28"/>
                <w:lang w:eastAsia="ru-RU"/>
              </w:rPr>
              <w:t xml:space="preserve">медицинская справка ребенка </w:t>
            </w:r>
            <w:hyperlink r:id="rId24" w:tooltip="Приказ минобразования Ставропольского края от 09.04.2013 N 262-пр &quot;О проведении 45 краевого слета ученических производственных бригад&quot; (вместе с &quot;Положением о краевом слете ученических производственных бригад Ставропольского края&quot;, &quot;Программой проведения 45 кр" w:history="1">
              <w:r w:rsidRPr="00EB4560">
                <w:rPr>
                  <w:rFonts w:eastAsiaTheme="minorEastAsia"/>
                  <w:sz w:val="28"/>
                  <w:szCs w:val="28"/>
                  <w:lang w:eastAsia="ru-RU"/>
                </w:rPr>
                <w:t>(форма 079/у)</w:t>
              </w:r>
            </w:hyperlink>
          </w:p>
        </w:tc>
      </w:tr>
      <w:tr w:rsidR="00AF0AB4" w:rsidTr="00EC243E"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4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tcBorders>
              <w:left w:val="single" w:sz="4" w:space="0" w:color="auto"/>
            </w:tcBorders>
          </w:tcPr>
          <w:p w:rsidR="00AF0AB4" w:rsidRPr="00EB4560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AF0AB4" w:rsidTr="00EC243E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F0AB4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tcBorders>
              <w:left w:val="nil"/>
            </w:tcBorders>
          </w:tcPr>
          <w:p w:rsidR="00AF0AB4" w:rsidRPr="00EB4560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AF0AB4" w:rsidTr="00EC243E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AB4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tcBorders>
              <w:left w:val="single" w:sz="4" w:space="0" w:color="auto"/>
            </w:tcBorders>
          </w:tcPr>
          <w:p w:rsidR="00AF0AB4" w:rsidRPr="00EB4560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AF0AB4" w:rsidTr="00BB2668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AF0AB4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tcBorders>
              <w:left w:val="single" w:sz="4" w:space="0" w:color="auto"/>
            </w:tcBorders>
          </w:tcPr>
          <w:p w:rsidR="00AF0AB4" w:rsidRPr="00EB4560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B4560">
              <w:rPr>
                <w:rFonts w:eastAsiaTheme="minorEastAsia"/>
                <w:sz w:val="28"/>
                <w:szCs w:val="28"/>
                <w:lang w:eastAsia="ru-RU"/>
              </w:rPr>
              <w:t>проездные документы, подтверждающие расходы на проезд к месту</w:t>
            </w:r>
          </w:p>
        </w:tc>
      </w:tr>
      <w:tr w:rsidR="00AF0AB4" w:rsidTr="00BB2668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AF0AB4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tcBorders>
              <w:left w:val="single" w:sz="4" w:space="0" w:color="auto"/>
            </w:tcBorders>
          </w:tcPr>
          <w:p w:rsidR="00AF0AB4" w:rsidRPr="00EB4560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B4560">
              <w:rPr>
                <w:rFonts w:eastAsiaTheme="minorEastAsia"/>
                <w:sz w:val="28"/>
                <w:szCs w:val="28"/>
                <w:lang w:eastAsia="ru-RU"/>
              </w:rPr>
              <w:t>лечения и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EB4560">
              <w:rPr>
                <w:rFonts w:eastAsiaTheme="minorEastAsia"/>
                <w:sz w:val="28"/>
                <w:szCs w:val="28"/>
                <w:lang w:eastAsia="ru-RU"/>
              </w:rPr>
              <w:t>обратно</w:t>
            </w:r>
          </w:p>
        </w:tc>
      </w:tr>
      <w:tr w:rsidR="00BB2668" w:rsidTr="00BB2668"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68" w:rsidRDefault="00BB2668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tcBorders>
              <w:left w:val="single" w:sz="4" w:space="0" w:color="auto"/>
            </w:tcBorders>
          </w:tcPr>
          <w:p w:rsidR="00BB2668" w:rsidRPr="00EB4560" w:rsidRDefault="00BB2668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AF0AB4" w:rsidTr="00EC243E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F0AB4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tcBorders>
              <w:left w:val="nil"/>
            </w:tcBorders>
          </w:tcPr>
          <w:p w:rsidR="00AF0AB4" w:rsidRPr="00EB4560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AF0AB4" w:rsidTr="00EC243E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AB4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tcBorders>
              <w:left w:val="single" w:sz="4" w:space="0" w:color="auto"/>
            </w:tcBorders>
          </w:tcPr>
          <w:p w:rsidR="00AF0AB4" w:rsidRPr="00EB4560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AF0AB4" w:rsidTr="00BB2668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AF0AB4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tcBorders>
              <w:left w:val="single" w:sz="4" w:space="0" w:color="auto"/>
            </w:tcBorders>
          </w:tcPr>
          <w:p w:rsidR="00AF0AB4" w:rsidRPr="00EB4560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B4560">
              <w:rPr>
                <w:rFonts w:eastAsiaTheme="minorEastAsia"/>
                <w:sz w:val="28"/>
                <w:szCs w:val="28"/>
                <w:lang w:eastAsia="ru-RU"/>
              </w:rPr>
              <w:t xml:space="preserve">документы,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подтверждающие правовой статус</w:t>
            </w:r>
            <w:r w:rsidRPr="00EB4560">
              <w:rPr>
                <w:rFonts w:eastAsiaTheme="minorEastAsia"/>
                <w:sz w:val="28"/>
                <w:szCs w:val="28"/>
                <w:lang w:eastAsia="ru-RU"/>
              </w:rPr>
              <w:t xml:space="preserve"> ребенка,</w:t>
            </w:r>
            <w:r w:rsidRPr="00D109DE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EB4560">
              <w:rPr>
                <w:rFonts w:eastAsiaTheme="minorEastAsia"/>
                <w:sz w:val="28"/>
                <w:szCs w:val="28"/>
                <w:lang w:eastAsia="ru-RU"/>
              </w:rPr>
              <w:t>оставшегос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я</w:t>
            </w:r>
          </w:p>
        </w:tc>
      </w:tr>
      <w:tr w:rsidR="00AF0AB4" w:rsidTr="00BB2668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AF0AB4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tcBorders>
              <w:left w:val="single" w:sz="4" w:space="0" w:color="auto"/>
            </w:tcBorders>
          </w:tcPr>
          <w:p w:rsidR="00AF0AB4" w:rsidRPr="00EB4560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B4560">
              <w:rPr>
                <w:rFonts w:eastAsiaTheme="minorEastAsia"/>
                <w:sz w:val="28"/>
                <w:szCs w:val="28"/>
                <w:lang w:eastAsia="ru-RU"/>
              </w:rPr>
              <w:t>без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EB4560">
              <w:rPr>
                <w:rFonts w:eastAsiaTheme="minorEastAsia"/>
                <w:sz w:val="28"/>
                <w:szCs w:val="28"/>
                <w:lang w:eastAsia="ru-RU"/>
              </w:rPr>
              <w:t xml:space="preserve">попечения родителей  </w:t>
            </w:r>
          </w:p>
        </w:tc>
      </w:tr>
      <w:tr w:rsidR="00BB2668" w:rsidTr="00BB2668"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68" w:rsidRDefault="00BB2668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tcBorders>
              <w:left w:val="single" w:sz="4" w:space="0" w:color="auto"/>
            </w:tcBorders>
          </w:tcPr>
          <w:p w:rsidR="00BB2668" w:rsidRPr="00EB4560" w:rsidRDefault="00BB2668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AF0AB4" w:rsidTr="00EC243E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F0AB4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tcBorders>
              <w:left w:val="nil"/>
            </w:tcBorders>
          </w:tcPr>
          <w:p w:rsidR="00AF0AB4" w:rsidRPr="00EB4560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AF0AB4" w:rsidTr="00EC243E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AB4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tcBorders>
              <w:left w:val="single" w:sz="4" w:space="0" w:color="auto"/>
            </w:tcBorders>
          </w:tcPr>
          <w:p w:rsidR="00AF0AB4" w:rsidRPr="00EB4560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AF0AB4" w:rsidTr="00EC243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AF0AB4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tcBorders>
              <w:left w:val="single" w:sz="4" w:space="0" w:color="auto"/>
            </w:tcBorders>
          </w:tcPr>
          <w:p w:rsidR="00AF0AB4" w:rsidRPr="00EB4560" w:rsidRDefault="00AF0AB4" w:rsidP="00AF0A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реквизиты  счета,  открытого  заявителем,  наименование  </w:t>
            </w:r>
            <w:r w:rsidRPr="00EB4560">
              <w:rPr>
                <w:rFonts w:eastAsiaTheme="minorEastAsia"/>
                <w:sz w:val="28"/>
                <w:szCs w:val="28"/>
                <w:lang w:eastAsia="ru-RU"/>
              </w:rPr>
              <w:t>организации</w:t>
            </w:r>
          </w:p>
        </w:tc>
      </w:tr>
      <w:tr w:rsidR="00AF0AB4" w:rsidTr="00EC243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AF0AB4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tcBorders>
              <w:left w:val="single" w:sz="4" w:space="0" w:color="auto"/>
            </w:tcBorders>
          </w:tcPr>
          <w:p w:rsidR="00AF0AB4" w:rsidRPr="00EB4560" w:rsidRDefault="00AF0AB4" w:rsidP="00AF0A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(филиала, </w:t>
            </w:r>
            <w:r w:rsidRPr="00EB4560">
              <w:rPr>
                <w:rFonts w:eastAsiaTheme="minorEastAsia"/>
                <w:sz w:val="28"/>
                <w:szCs w:val="28"/>
                <w:lang w:eastAsia="ru-RU"/>
              </w:rPr>
              <w:t>отделени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е и </w:t>
            </w:r>
            <w:r w:rsidRPr="00EB4560">
              <w:rPr>
                <w:rFonts w:eastAsiaTheme="minorEastAsia"/>
                <w:sz w:val="28"/>
                <w:szCs w:val="28"/>
                <w:lang w:eastAsia="ru-RU"/>
              </w:rPr>
              <w:t>т.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д.), в </w:t>
            </w:r>
            <w:proofErr w:type="gramStart"/>
            <w:r>
              <w:rPr>
                <w:rFonts w:eastAsiaTheme="minorEastAsia"/>
                <w:sz w:val="28"/>
                <w:szCs w:val="28"/>
                <w:lang w:eastAsia="ru-RU"/>
              </w:rPr>
              <w:t>которую</w:t>
            </w:r>
            <w:proofErr w:type="gram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должно быть</w:t>
            </w:r>
            <w:r w:rsidRPr="00EB4560">
              <w:rPr>
                <w:rFonts w:eastAsiaTheme="minorEastAsia"/>
                <w:sz w:val="28"/>
                <w:szCs w:val="28"/>
                <w:lang w:eastAsia="ru-RU"/>
              </w:rPr>
              <w:t xml:space="preserve"> перечислено </w:t>
            </w:r>
            <w:r w:rsidR="009511A9">
              <w:rPr>
                <w:rFonts w:eastAsiaTheme="minorEastAsia"/>
                <w:sz w:val="28"/>
                <w:szCs w:val="28"/>
                <w:lang w:eastAsia="ru-RU"/>
              </w:rPr>
              <w:t xml:space="preserve">        </w:t>
            </w:r>
            <w:r w:rsidRPr="00EB4560">
              <w:rPr>
                <w:rFonts w:eastAsiaTheme="minorEastAsia"/>
                <w:sz w:val="28"/>
                <w:szCs w:val="28"/>
                <w:lang w:eastAsia="ru-RU"/>
              </w:rPr>
              <w:t>во</w:t>
            </w:r>
            <w:r w:rsidR="009511A9">
              <w:rPr>
                <w:rFonts w:eastAsiaTheme="minorEastAsia"/>
                <w:sz w:val="28"/>
                <w:szCs w:val="28"/>
                <w:lang w:eastAsia="ru-RU"/>
              </w:rPr>
              <w:t>з</w:t>
            </w:r>
            <w:r w:rsidR="009511A9" w:rsidRPr="00EB4560">
              <w:rPr>
                <w:rFonts w:eastAsiaTheme="minorEastAsia"/>
                <w:sz w:val="28"/>
                <w:szCs w:val="28"/>
                <w:lang w:eastAsia="ru-RU"/>
              </w:rPr>
              <w:t>мещение расходов за проезд к месту лечения и обратно</w:t>
            </w:r>
          </w:p>
        </w:tc>
      </w:tr>
      <w:tr w:rsidR="00AF0AB4" w:rsidTr="00EC243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AF0AB4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tcBorders>
              <w:left w:val="single" w:sz="4" w:space="0" w:color="auto"/>
            </w:tcBorders>
          </w:tcPr>
          <w:p w:rsidR="00AF0AB4" w:rsidRPr="00EB4560" w:rsidRDefault="00AF0AB4" w:rsidP="00AF0A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AF0AB4" w:rsidTr="00EC243E"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4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tcBorders>
              <w:left w:val="single" w:sz="4" w:space="0" w:color="auto"/>
            </w:tcBorders>
          </w:tcPr>
          <w:p w:rsidR="00AF0AB4" w:rsidRPr="00EB4560" w:rsidRDefault="00AF0AB4" w:rsidP="00A64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</w:tbl>
    <w:p w:rsidR="00A642EF" w:rsidRPr="00EB4560" w:rsidRDefault="00A642EF" w:rsidP="00A642E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  <w:r w:rsidRPr="00EB4560">
        <w:rPr>
          <w:rFonts w:eastAsiaTheme="minorEastAsia"/>
          <w:sz w:val="28"/>
          <w:szCs w:val="28"/>
          <w:lang w:eastAsia="ru-RU"/>
        </w:rPr>
        <w:t>_</w:t>
      </w:r>
      <w:r w:rsidR="007B2C9B">
        <w:rPr>
          <w:rFonts w:eastAsiaTheme="minorEastAsia"/>
          <w:sz w:val="28"/>
          <w:szCs w:val="28"/>
          <w:lang w:eastAsia="ru-RU"/>
        </w:rPr>
        <w:t>___________________________</w:t>
      </w:r>
      <w:r w:rsidRPr="00EB4560">
        <w:rPr>
          <w:rFonts w:eastAsiaTheme="minorEastAsia"/>
          <w:sz w:val="28"/>
          <w:szCs w:val="28"/>
          <w:lang w:eastAsia="ru-RU"/>
        </w:rPr>
        <w:t xml:space="preserve">    ______</w:t>
      </w:r>
      <w:r w:rsidR="007B2C9B">
        <w:rPr>
          <w:rFonts w:eastAsiaTheme="minorEastAsia"/>
          <w:sz w:val="28"/>
          <w:szCs w:val="28"/>
          <w:lang w:eastAsia="ru-RU"/>
        </w:rPr>
        <w:t>________________________</w:t>
      </w:r>
    </w:p>
    <w:p w:rsidR="00A642EF" w:rsidRPr="00165283" w:rsidRDefault="00165283" w:rsidP="00165283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 xml:space="preserve">                               </w:t>
      </w:r>
      <w:r w:rsidR="00A642EF" w:rsidRPr="00165283">
        <w:rPr>
          <w:rFonts w:eastAsiaTheme="minorEastAsia"/>
          <w:sz w:val="20"/>
          <w:szCs w:val="20"/>
          <w:lang w:eastAsia="ru-RU"/>
        </w:rPr>
        <w:t>(подпись)</w:t>
      </w:r>
    </w:p>
    <w:p w:rsidR="00165283" w:rsidRDefault="00165283" w:rsidP="00A642E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</w:p>
    <w:p w:rsidR="00A642EF" w:rsidRPr="00EB4560" w:rsidRDefault="00165283" w:rsidP="00A642E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«</w:t>
      </w:r>
      <w:r w:rsidR="00A642EF" w:rsidRPr="00EB4560">
        <w:rPr>
          <w:rFonts w:eastAsiaTheme="minorEastAsia"/>
          <w:sz w:val="28"/>
          <w:szCs w:val="28"/>
          <w:lang w:eastAsia="ru-RU"/>
        </w:rPr>
        <w:t>___</w:t>
      </w:r>
      <w:r>
        <w:rPr>
          <w:rFonts w:eastAsiaTheme="minorEastAsia"/>
          <w:sz w:val="28"/>
          <w:szCs w:val="28"/>
          <w:lang w:eastAsia="ru-RU"/>
        </w:rPr>
        <w:t>»</w:t>
      </w:r>
      <w:r w:rsidR="00A642EF" w:rsidRPr="00EB4560">
        <w:rPr>
          <w:rFonts w:eastAsiaTheme="minorEastAsia"/>
          <w:sz w:val="28"/>
          <w:szCs w:val="28"/>
          <w:lang w:eastAsia="ru-RU"/>
        </w:rPr>
        <w:t xml:space="preserve"> _________________ 20___ г.</w:t>
      </w:r>
    </w:p>
    <w:p w:rsidR="007E4658" w:rsidRDefault="007E4658" w:rsidP="00106848">
      <w:pPr>
        <w:tabs>
          <w:tab w:val="left" w:pos="709"/>
        </w:tabs>
        <w:spacing w:line="200" w:lineRule="atLeast"/>
        <w:jc w:val="both"/>
      </w:pPr>
    </w:p>
    <w:p w:rsidR="009F3C97" w:rsidRDefault="009F3C97" w:rsidP="00106848">
      <w:pPr>
        <w:tabs>
          <w:tab w:val="left" w:pos="709"/>
        </w:tabs>
        <w:spacing w:line="200" w:lineRule="atLeast"/>
        <w:jc w:val="both"/>
      </w:pPr>
    </w:p>
    <w:p w:rsidR="009F3C97" w:rsidRDefault="009F3C97" w:rsidP="00106848">
      <w:pPr>
        <w:tabs>
          <w:tab w:val="left" w:pos="709"/>
        </w:tabs>
        <w:spacing w:line="200" w:lineRule="atLeast"/>
        <w:jc w:val="both"/>
      </w:pPr>
    </w:p>
    <w:p w:rsidR="009F3C97" w:rsidRDefault="009F3C97" w:rsidP="00106848">
      <w:pPr>
        <w:tabs>
          <w:tab w:val="left" w:pos="709"/>
        </w:tabs>
        <w:spacing w:line="200" w:lineRule="atLeast"/>
        <w:jc w:val="both"/>
      </w:pPr>
    </w:p>
    <w:p w:rsidR="009F3C97" w:rsidRDefault="009F3C97" w:rsidP="00106848">
      <w:pPr>
        <w:tabs>
          <w:tab w:val="left" w:pos="709"/>
        </w:tabs>
        <w:spacing w:line="200" w:lineRule="atLeast"/>
        <w:jc w:val="both"/>
      </w:pPr>
    </w:p>
    <w:p w:rsidR="009F3C97" w:rsidRDefault="009F3C97" w:rsidP="00106848">
      <w:pPr>
        <w:tabs>
          <w:tab w:val="left" w:pos="709"/>
        </w:tabs>
        <w:spacing w:line="200" w:lineRule="atLeast"/>
        <w:jc w:val="both"/>
      </w:pPr>
    </w:p>
    <w:p w:rsidR="009F3C97" w:rsidRDefault="009F3C97" w:rsidP="00106848">
      <w:pPr>
        <w:tabs>
          <w:tab w:val="left" w:pos="709"/>
        </w:tabs>
        <w:spacing w:line="200" w:lineRule="atLeast"/>
        <w:jc w:val="both"/>
      </w:pPr>
    </w:p>
    <w:p w:rsidR="009F3C97" w:rsidRDefault="009F3C97" w:rsidP="00106848">
      <w:pPr>
        <w:tabs>
          <w:tab w:val="left" w:pos="709"/>
        </w:tabs>
        <w:spacing w:line="200" w:lineRule="atLeast"/>
        <w:jc w:val="both"/>
      </w:pPr>
    </w:p>
    <w:tbl>
      <w:tblPr>
        <w:tblW w:w="0" w:type="auto"/>
        <w:tblLook w:val="04A0"/>
      </w:tblPr>
      <w:tblGrid>
        <w:gridCol w:w="3936"/>
        <w:gridCol w:w="5633"/>
      </w:tblGrid>
      <w:tr w:rsidR="000F6421" w:rsidRPr="00535909" w:rsidTr="00165283">
        <w:trPr>
          <w:trHeight w:val="2421"/>
        </w:trPr>
        <w:tc>
          <w:tcPr>
            <w:tcW w:w="3936" w:type="dxa"/>
          </w:tcPr>
          <w:p w:rsidR="000F6421" w:rsidRPr="00535909" w:rsidRDefault="000F6421" w:rsidP="000F6421">
            <w:pPr>
              <w:tabs>
                <w:tab w:val="left" w:pos="709"/>
              </w:tabs>
              <w:spacing w:line="200" w:lineRule="atLeast"/>
              <w:jc w:val="both"/>
              <w:rPr>
                <w:b/>
              </w:rPr>
            </w:pPr>
          </w:p>
        </w:tc>
        <w:tc>
          <w:tcPr>
            <w:tcW w:w="5633" w:type="dxa"/>
          </w:tcPr>
          <w:p w:rsidR="00165283" w:rsidRPr="00160AC3" w:rsidRDefault="00165283" w:rsidP="00165283">
            <w:pPr>
              <w:tabs>
                <w:tab w:val="left" w:pos="709"/>
              </w:tabs>
              <w:spacing w:line="200" w:lineRule="atLeast"/>
              <w:jc w:val="center"/>
              <w:rPr>
                <w:sz w:val="22"/>
                <w:szCs w:val="22"/>
              </w:rPr>
            </w:pPr>
            <w:r w:rsidRPr="00160AC3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№ 3</w:t>
            </w:r>
          </w:p>
          <w:p w:rsidR="00165283" w:rsidRPr="00160AC3" w:rsidRDefault="00165283" w:rsidP="00165283">
            <w:pPr>
              <w:tabs>
                <w:tab w:val="left" w:pos="708"/>
              </w:tabs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</w:t>
            </w:r>
            <w:r w:rsidR="007E4658">
              <w:rPr>
                <w:sz w:val="22"/>
                <w:szCs w:val="22"/>
              </w:rPr>
              <w:t>А</w:t>
            </w:r>
            <w:r w:rsidRPr="00160AC3">
              <w:rPr>
                <w:sz w:val="22"/>
                <w:szCs w:val="22"/>
              </w:rPr>
              <w:t xml:space="preserve">дминистративному регламенту предоставления </w:t>
            </w:r>
            <w:r>
              <w:rPr>
                <w:sz w:val="22"/>
                <w:szCs w:val="22"/>
              </w:rPr>
              <w:t>отд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лом образования </w:t>
            </w:r>
            <w:r w:rsidRPr="00160AC3">
              <w:rPr>
                <w:sz w:val="22"/>
                <w:szCs w:val="22"/>
              </w:rPr>
              <w:t>администраци</w:t>
            </w:r>
            <w:r>
              <w:rPr>
                <w:sz w:val="22"/>
                <w:szCs w:val="22"/>
              </w:rPr>
              <w:t>и</w:t>
            </w:r>
            <w:r w:rsidRPr="00160AC3">
              <w:rPr>
                <w:sz w:val="22"/>
                <w:szCs w:val="22"/>
              </w:rPr>
              <w:t xml:space="preserve"> Курского муниципал</w:t>
            </w:r>
            <w:r w:rsidRPr="00160AC3">
              <w:rPr>
                <w:sz w:val="22"/>
                <w:szCs w:val="22"/>
              </w:rPr>
              <w:t>ь</w:t>
            </w:r>
            <w:r w:rsidR="007D289E">
              <w:rPr>
                <w:sz w:val="22"/>
                <w:szCs w:val="22"/>
              </w:rPr>
              <w:t>ного округа</w:t>
            </w:r>
            <w:r w:rsidRPr="00160AC3">
              <w:rPr>
                <w:sz w:val="22"/>
                <w:szCs w:val="22"/>
              </w:rPr>
              <w:t xml:space="preserve"> Ставропольского края государственной у</w:t>
            </w:r>
            <w:r w:rsidRPr="00160AC3">
              <w:rPr>
                <w:sz w:val="22"/>
                <w:szCs w:val="22"/>
              </w:rPr>
              <w:t>с</w:t>
            </w:r>
            <w:r w:rsidRPr="00160AC3">
              <w:rPr>
                <w:sz w:val="22"/>
                <w:szCs w:val="22"/>
              </w:rPr>
              <w:t>луги «Предоставле</w:t>
            </w:r>
            <w:r>
              <w:rPr>
                <w:sz w:val="22"/>
                <w:szCs w:val="22"/>
              </w:rPr>
              <w:t>ние детям-</w:t>
            </w:r>
            <w:r w:rsidRPr="00160AC3">
              <w:rPr>
                <w:sz w:val="22"/>
                <w:szCs w:val="22"/>
              </w:rPr>
              <w:t>сиротам и детям, оста</w:t>
            </w:r>
            <w:r w:rsidRPr="00160AC3">
              <w:rPr>
                <w:sz w:val="22"/>
                <w:szCs w:val="22"/>
              </w:rPr>
              <w:t>в</w:t>
            </w:r>
            <w:r w:rsidRPr="00160AC3">
              <w:rPr>
                <w:sz w:val="22"/>
                <w:szCs w:val="22"/>
              </w:rPr>
              <w:t>шимся без попечения родителей, воспитывающи</w:t>
            </w:r>
            <w:r>
              <w:rPr>
                <w:sz w:val="22"/>
                <w:szCs w:val="22"/>
              </w:rPr>
              <w:t>м</w:t>
            </w:r>
            <w:r w:rsidRPr="00160AC3">
              <w:rPr>
                <w:sz w:val="22"/>
                <w:szCs w:val="22"/>
              </w:rPr>
              <w:t>ся в приемных семьях, путевок в оздоровительные лагеря, санаторно-курортные учреждения при наличии мед</w:t>
            </w:r>
            <w:r w:rsidRPr="00160AC3">
              <w:rPr>
                <w:sz w:val="22"/>
                <w:szCs w:val="22"/>
              </w:rPr>
              <w:t>и</w:t>
            </w:r>
            <w:r w:rsidRPr="00160AC3">
              <w:rPr>
                <w:sz w:val="22"/>
                <w:szCs w:val="22"/>
              </w:rPr>
              <w:t>цинских показаний, а также оплаты проезда к месту л</w:t>
            </w:r>
            <w:r w:rsidRPr="00160AC3">
              <w:rPr>
                <w:sz w:val="22"/>
                <w:szCs w:val="22"/>
              </w:rPr>
              <w:t>е</w:t>
            </w:r>
            <w:r w:rsidRPr="00160AC3">
              <w:rPr>
                <w:sz w:val="22"/>
                <w:szCs w:val="22"/>
              </w:rPr>
              <w:t>чения и обратно»</w:t>
            </w:r>
          </w:p>
          <w:p w:rsidR="000F6421" w:rsidRPr="00AD779C" w:rsidRDefault="000F6421" w:rsidP="00165283">
            <w:pPr>
              <w:tabs>
                <w:tab w:val="left" w:pos="709"/>
              </w:tabs>
              <w:spacing w:line="200" w:lineRule="atLeast"/>
            </w:pPr>
            <w:r>
              <w:t xml:space="preserve">                                 </w:t>
            </w:r>
            <w:r w:rsidR="00106848">
              <w:t xml:space="preserve">                 </w:t>
            </w:r>
          </w:p>
        </w:tc>
      </w:tr>
    </w:tbl>
    <w:p w:rsidR="000F6421" w:rsidRDefault="000F6421" w:rsidP="000F6421">
      <w:pPr>
        <w:spacing w:line="240" w:lineRule="exact"/>
        <w:ind w:left="5041"/>
      </w:pPr>
    </w:p>
    <w:p w:rsidR="009F3C97" w:rsidRDefault="009F3C97" w:rsidP="009F3C97">
      <w:pPr>
        <w:tabs>
          <w:tab w:val="left" w:pos="6975"/>
        </w:tabs>
        <w:jc w:val="right"/>
        <w:rPr>
          <w:sz w:val="28"/>
          <w:szCs w:val="28"/>
        </w:rPr>
      </w:pPr>
    </w:p>
    <w:p w:rsidR="000F6421" w:rsidRPr="007E64E2" w:rsidRDefault="009F3C97" w:rsidP="009F3C97">
      <w:pPr>
        <w:tabs>
          <w:tab w:val="left" w:pos="697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0F6421" w:rsidRPr="007E64E2" w:rsidRDefault="000F6421" w:rsidP="000F6421">
      <w:pPr>
        <w:tabs>
          <w:tab w:val="left" w:pos="6975"/>
        </w:tabs>
        <w:jc w:val="center"/>
        <w:rPr>
          <w:sz w:val="28"/>
          <w:szCs w:val="28"/>
        </w:rPr>
      </w:pPr>
    </w:p>
    <w:p w:rsidR="000F6421" w:rsidRPr="00165283" w:rsidRDefault="000F6421" w:rsidP="000F6421">
      <w:pPr>
        <w:tabs>
          <w:tab w:val="left" w:pos="6975"/>
        </w:tabs>
        <w:jc w:val="center"/>
        <w:rPr>
          <w:sz w:val="28"/>
          <w:szCs w:val="28"/>
        </w:rPr>
      </w:pPr>
      <w:r w:rsidRPr="00165283">
        <w:rPr>
          <w:sz w:val="28"/>
          <w:szCs w:val="28"/>
        </w:rPr>
        <w:t>ЖУРНАЛ</w:t>
      </w:r>
    </w:p>
    <w:p w:rsidR="000F6421" w:rsidRPr="00165283" w:rsidRDefault="000F6421" w:rsidP="000F6421">
      <w:pPr>
        <w:tabs>
          <w:tab w:val="left" w:pos="6975"/>
        </w:tabs>
        <w:jc w:val="center"/>
        <w:rPr>
          <w:sz w:val="28"/>
          <w:szCs w:val="28"/>
        </w:rPr>
      </w:pPr>
      <w:r w:rsidRPr="00165283">
        <w:rPr>
          <w:sz w:val="28"/>
          <w:szCs w:val="28"/>
        </w:rPr>
        <w:t xml:space="preserve">регистрации  заявлений </w:t>
      </w:r>
    </w:p>
    <w:p w:rsidR="000F6421" w:rsidRPr="00A642EF" w:rsidRDefault="000F6421" w:rsidP="000F6421">
      <w:pPr>
        <w:tabs>
          <w:tab w:val="left" w:pos="6975"/>
        </w:tabs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276"/>
        <w:gridCol w:w="2268"/>
        <w:gridCol w:w="2009"/>
        <w:gridCol w:w="3270"/>
      </w:tblGrid>
      <w:tr w:rsidR="000F6421" w:rsidRPr="00A642EF" w:rsidTr="00165283">
        <w:tc>
          <w:tcPr>
            <w:tcW w:w="675" w:type="dxa"/>
          </w:tcPr>
          <w:p w:rsidR="000F6421" w:rsidRPr="00165283" w:rsidRDefault="000F6421" w:rsidP="000F6421">
            <w:pPr>
              <w:tabs>
                <w:tab w:val="left" w:pos="6975"/>
              </w:tabs>
              <w:jc w:val="center"/>
              <w:rPr>
                <w:sz w:val="28"/>
                <w:szCs w:val="28"/>
              </w:rPr>
            </w:pPr>
            <w:r w:rsidRPr="0016528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6528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65283">
              <w:rPr>
                <w:sz w:val="28"/>
                <w:szCs w:val="28"/>
              </w:rPr>
              <w:t>/</w:t>
            </w:r>
            <w:proofErr w:type="spellStart"/>
            <w:r w:rsidRPr="0016528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</w:tcPr>
          <w:p w:rsidR="00165283" w:rsidRDefault="000F6421" w:rsidP="000F6421">
            <w:pPr>
              <w:tabs>
                <w:tab w:val="left" w:pos="6975"/>
              </w:tabs>
              <w:jc w:val="center"/>
              <w:rPr>
                <w:sz w:val="28"/>
                <w:szCs w:val="28"/>
              </w:rPr>
            </w:pPr>
            <w:r w:rsidRPr="00165283">
              <w:rPr>
                <w:sz w:val="28"/>
                <w:szCs w:val="28"/>
              </w:rPr>
              <w:t xml:space="preserve">Дата и </w:t>
            </w:r>
          </w:p>
          <w:p w:rsidR="000F6421" w:rsidRPr="00165283" w:rsidRDefault="000F6421" w:rsidP="000F6421">
            <w:pPr>
              <w:tabs>
                <w:tab w:val="left" w:pos="6975"/>
              </w:tabs>
              <w:jc w:val="center"/>
              <w:rPr>
                <w:sz w:val="28"/>
                <w:szCs w:val="28"/>
              </w:rPr>
            </w:pPr>
            <w:r w:rsidRPr="00165283">
              <w:rPr>
                <w:sz w:val="28"/>
                <w:szCs w:val="28"/>
              </w:rPr>
              <w:t>индекс</w:t>
            </w:r>
          </w:p>
        </w:tc>
        <w:tc>
          <w:tcPr>
            <w:tcW w:w="2268" w:type="dxa"/>
          </w:tcPr>
          <w:p w:rsidR="000F6421" w:rsidRPr="00165283" w:rsidRDefault="000F6421" w:rsidP="000F6421">
            <w:pPr>
              <w:tabs>
                <w:tab w:val="left" w:pos="6975"/>
              </w:tabs>
              <w:jc w:val="center"/>
              <w:rPr>
                <w:sz w:val="28"/>
                <w:szCs w:val="28"/>
              </w:rPr>
            </w:pPr>
            <w:r w:rsidRPr="00165283">
              <w:rPr>
                <w:sz w:val="28"/>
                <w:szCs w:val="28"/>
              </w:rPr>
              <w:t>Корреспондент</w:t>
            </w:r>
          </w:p>
        </w:tc>
        <w:tc>
          <w:tcPr>
            <w:tcW w:w="2009" w:type="dxa"/>
          </w:tcPr>
          <w:p w:rsidR="00165283" w:rsidRDefault="000F6421" w:rsidP="000F6421">
            <w:pPr>
              <w:tabs>
                <w:tab w:val="left" w:pos="6975"/>
              </w:tabs>
              <w:jc w:val="center"/>
              <w:rPr>
                <w:sz w:val="28"/>
                <w:szCs w:val="28"/>
              </w:rPr>
            </w:pPr>
            <w:r w:rsidRPr="00165283">
              <w:rPr>
                <w:sz w:val="28"/>
                <w:szCs w:val="28"/>
              </w:rPr>
              <w:t xml:space="preserve">Краткое </w:t>
            </w:r>
          </w:p>
          <w:p w:rsidR="000F6421" w:rsidRPr="00165283" w:rsidRDefault="000F6421" w:rsidP="000F6421">
            <w:pPr>
              <w:tabs>
                <w:tab w:val="left" w:pos="6975"/>
              </w:tabs>
              <w:jc w:val="center"/>
              <w:rPr>
                <w:sz w:val="28"/>
                <w:szCs w:val="28"/>
              </w:rPr>
            </w:pPr>
            <w:r w:rsidRPr="00165283">
              <w:rPr>
                <w:sz w:val="28"/>
                <w:szCs w:val="28"/>
              </w:rPr>
              <w:t>содержание</w:t>
            </w:r>
          </w:p>
        </w:tc>
        <w:tc>
          <w:tcPr>
            <w:tcW w:w="3270" w:type="dxa"/>
          </w:tcPr>
          <w:p w:rsidR="000F6421" w:rsidRPr="00165283" w:rsidRDefault="000F6421" w:rsidP="007E4658">
            <w:pPr>
              <w:tabs>
                <w:tab w:val="left" w:pos="6975"/>
              </w:tabs>
              <w:jc w:val="center"/>
              <w:rPr>
                <w:sz w:val="28"/>
                <w:szCs w:val="28"/>
              </w:rPr>
            </w:pPr>
            <w:r w:rsidRPr="00165283">
              <w:rPr>
                <w:sz w:val="28"/>
                <w:szCs w:val="28"/>
              </w:rPr>
              <w:t>Отметка</w:t>
            </w:r>
          </w:p>
        </w:tc>
      </w:tr>
      <w:tr w:rsidR="009F3C97" w:rsidRPr="00A642EF" w:rsidTr="00165283">
        <w:tc>
          <w:tcPr>
            <w:tcW w:w="675" w:type="dxa"/>
          </w:tcPr>
          <w:p w:rsidR="009F3C97" w:rsidRPr="00165283" w:rsidRDefault="009F3C97" w:rsidP="000F6421">
            <w:pPr>
              <w:tabs>
                <w:tab w:val="left" w:pos="69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F3C97" w:rsidRPr="00165283" w:rsidRDefault="009F3C97" w:rsidP="000F6421">
            <w:pPr>
              <w:tabs>
                <w:tab w:val="left" w:pos="69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F3C97" w:rsidRPr="00165283" w:rsidRDefault="009F3C97" w:rsidP="000F6421">
            <w:pPr>
              <w:tabs>
                <w:tab w:val="left" w:pos="69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:rsidR="009F3C97" w:rsidRPr="00165283" w:rsidRDefault="009F3C97" w:rsidP="000F6421">
            <w:pPr>
              <w:tabs>
                <w:tab w:val="left" w:pos="69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:rsidR="009F3C97" w:rsidRPr="00165283" w:rsidRDefault="009F3C97" w:rsidP="007E4658">
            <w:pPr>
              <w:tabs>
                <w:tab w:val="left" w:pos="697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0507A" w:rsidRPr="00A642EF" w:rsidRDefault="00F0507A" w:rsidP="001C078B">
      <w:pPr>
        <w:tabs>
          <w:tab w:val="left" w:pos="709"/>
        </w:tabs>
        <w:spacing w:line="200" w:lineRule="atLeast"/>
        <w:ind w:firstLine="4962"/>
        <w:jc w:val="both"/>
        <w:rPr>
          <w:sz w:val="22"/>
          <w:szCs w:val="22"/>
        </w:rPr>
      </w:pPr>
    </w:p>
    <w:p w:rsidR="00F0507A" w:rsidRPr="00A642EF" w:rsidRDefault="00F0507A" w:rsidP="001C078B">
      <w:pPr>
        <w:tabs>
          <w:tab w:val="left" w:pos="709"/>
        </w:tabs>
        <w:spacing w:line="200" w:lineRule="atLeast"/>
        <w:ind w:firstLine="4962"/>
        <w:jc w:val="both"/>
        <w:rPr>
          <w:sz w:val="22"/>
          <w:szCs w:val="22"/>
        </w:rPr>
      </w:pPr>
    </w:p>
    <w:p w:rsidR="00F0507A" w:rsidRPr="00A642EF" w:rsidRDefault="00F0507A" w:rsidP="001C078B">
      <w:pPr>
        <w:tabs>
          <w:tab w:val="left" w:pos="709"/>
        </w:tabs>
        <w:spacing w:line="200" w:lineRule="atLeast"/>
        <w:ind w:firstLine="4962"/>
        <w:jc w:val="both"/>
        <w:rPr>
          <w:sz w:val="22"/>
          <w:szCs w:val="22"/>
        </w:rPr>
      </w:pPr>
    </w:p>
    <w:p w:rsidR="00F0507A" w:rsidRPr="00A642EF" w:rsidRDefault="00F0507A" w:rsidP="001C078B">
      <w:pPr>
        <w:tabs>
          <w:tab w:val="left" w:pos="709"/>
        </w:tabs>
        <w:spacing w:line="200" w:lineRule="atLeast"/>
        <w:ind w:firstLine="4962"/>
        <w:jc w:val="both"/>
        <w:rPr>
          <w:sz w:val="22"/>
          <w:szCs w:val="22"/>
        </w:rPr>
      </w:pPr>
    </w:p>
    <w:p w:rsidR="00F0507A" w:rsidRPr="00A642EF" w:rsidRDefault="00F0507A" w:rsidP="001C078B">
      <w:pPr>
        <w:tabs>
          <w:tab w:val="left" w:pos="709"/>
        </w:tabs>
        <w:spacing w:line="200" w:lineRule="atLeast"/>
        <w:ind w:firstLine="4962"/>
        <w:jc w:val="both"/>
        <w:rPr>
          <w:sz w:val="22"/>
          <w:szCs w:val="22"/>
        </w:rPr>
      </w:pPr>
    </w:p>
    <w:p w:rsidR="00F0507A" w:rsidRPr="00A642EF" w:rsidRDefault="00F0507A" w:rsidP="001C078B">
      <w:pPr>
        <w:tabs>
          <w:tab w:val="left" w:pos="709"/>
        </w:tabs>
        <w:spacing w:line="200" w:lineRule="atLeast"/>
        <w:ind w:firstLine="4962"/>
        <w:jc w:val="both"/>
        <w:rPr>
          <w:sz w:val="22"/>
          <w:szCs w:val="22"/>
        </w:rPr>
      </w:pPr>
    </w:p>
    <w:p w:rsidR="00F0507A" w:rsidRPr="00A642EF" w:rsidRDefault="00F0507A" w:rsidP="001C078B">
      <w:pPr>
        <w:tabs>
          <w:tab w:val="left" w:pos="709"/>
        </w:tabs>
        <w:spacing w:line="200" w:lineRule="atLeast"/>
        <w:ind w:firstLine="4962"/>
        <w:jc w:val="both"/>
        <w:rPr>
          <w:sz w:val="22"/>
          <w:szCs w:val="22"/>
        </w:rPr>
      </w:pPr>
    </w:p>
    <w:p w:rsidR="00F0507A" w:rsidRPr="00A642EF" w:rsidRDefault="00F0507A" w:rsidP="001C078B">
      <w:pPr>
        <w:tabs>
          <w:tab w:val="left" w:pos="709"/>
        </w:tabs>
        <w:spacing w:line="200" w:lineRule="atLeast"/>
        <w:ind w:firstLine="4962"/>
        <w:jc w:val="both"/>
        <w:rPr>
          <w:sz w:val="22"/>
          <w:szCs w:val="22"/>
        </w:rPr>
      </w:pPr>
    </w:p>
    <w:p w:rsidR="00F0507A" w:rsidRPr="00A642EF" w:rsidRDefault="00F0507A" w:rsidP="001C078B">
      <w:pPr>
        <w:tabs>
          <w:tab w:val="left" w:pos="709"/>
        </w:tabs>
        <w:spacing w:line="200" w:lineRule="atLeast"/>
        <w:ind w:firstLine="4962"/>
        <w:jc w:val="both"/>
        <w:rPr>
          <w:sz w:val="22"/>
          <w:szCs w:val="22"/>
        </w:rPr>
      </w:pPr>
    </w:p>
    <w:p w:rsidR="00F0507A" w:rsidRPr="00A642EF" w:rsidRDefault="00F0507A" w:rsidP="001C078B">
      <w:pPr>
        <w:tabs>
          <w:tab w:val="left" w:pos="709"/>
        </w:tabs>
        <w:spacing w:line="200" w:lineRule="atLeast"/>
        <w:ind w:firstLine="4962"/>
        <w:jc w:val="both"/>
        <w:rPr>
          <w:sz w:val="22"/>
          <w:szCs w:val="22"/>
        </w:rPr>
      </w:pPr>
    </w:p>
    <w:p w:rsidR="00F0507A" w:rsidRPr="00A642EF" w:rsidRDefault="00F0507A" w:rsidP="001C078B">
      <w:pPr>
        <w:tabs>
          <w:tab w:val="left" w:pos="709"/>
        </w:tabs>
        <w:spacing w:line="200" w:lineRule="atLeast"/>
        <w:ind w:firstLine="4962"/>
        <w:jc w:val="both"/>
        <w:rPr>
          <w:sz w:val="22"/>
          <w:szCs w:val="22"/>
        </w:rPr>
      </w:pPr>
    </w:p>
    <w:p w:rsidR="00F0507A" w:rsidRDefault="00F0507A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F0507A" w:rsidRDefault="00F0507A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F0507A" w:rsidRDefault="00F0507A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F0507A" w:rsidRDefault="00F0507A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F0507A" w:rsidRDefault="00F0507A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F0507A" w:rsidRDefault="00F0507A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F0507A" w:rsidRDefault="00F0507A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F0507A" w:rsidRDefault="00F0507A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0F6421" w:rsidRDefault="000F6421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0F6421" w:rsidRDefault="000F6421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0F6421" w:rsidRDefault="000F6421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0F6421" w:rsidRDefault="000F6421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0F6421" w:rsidRDefault="000F6421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0F6421" w:rsidRDefault="000F6421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0F6421" w:rsidRDefault="000F6421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0F6421" w:rsidRDefault="000F6421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0F6421" w:rsidRDefault="000F6421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0F6421" w:rsidRDefault="000F6421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0F6421" w:rsidRDefault="000F6421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0F6421" w:rsidRDefault="000F6421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0F6421" w:rsidRDefault="000F6421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0F6421" w:rsidRDefault="000F6421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0F6421" w:rsidRDefault="000F6421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0F6421" w:rsidRDefault="000F6421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D6767F" w:rsidRDefault="00D6767F" w:rsidP="001C078B">
      <w:pPr>
        <w:tabs>
          <w:tab w:val="left" w:pos="709"/>
        </w:tabs>
        <w:spacing w:line="200" w:lineRule="atLeast"/>
        <w:ind w:firstLine="4962"/>
        <w:jc w:val="both"/>
      </w:pPr>
    </w:p>
    <w:tbl>
      <w:tblPr>
        <w:tblW w:w="0" w:type="auto"/>
        <w:tblLook w:val="04A0"/>
      </w:tblPr>
      <w:tblGrid>
        <w:gridCol w:w="3936"/>
        <w:gridCol w:w="5633"/>
      </w:tblGrid>
      <w:tr w:rsidR="009F3C97" w:rsidRPr="00535909" w:rsidTr="003F1037">
        <w:trPr>
          <w:trHeight w:val="2421"/>
        </w:trPr>
        <w:tc>
          <w:tcPr>
            <w:tcW w:w="3936" w:type="dxa"/>
          </w:tcPr>
          <w:p w:rsidR="009F3C97" w:rsidRPr="00535909" w:rsidRDefault="009F3C97" w:rsidP="003F1037">
            <w:pPr>
              <w:tabs>
                <w:tab w:val="left" w:pos="709"/>
              </w:tabs>
              <w:spacing w:line="200" w:lineRule="atLeast"/>
              <w:jc w:val="both"/>
              <w:rPr>
                <w:b/>
              </w:rPr>
            </w:pPr>
          </w:p>
        </w:tc>
        <w:tc>
          <w:tcPr>
            <w:tcW w:w="5633" w:type="dxa"/>
          </w:tcPr>
          <w:p w:rsidR="009F3C97" w:rsidRPr="00160AC3" w:rsidRDefault="009F3C97" w:rsidP="003F1037">
            <w:pPr>
              <w:tabs>
                <w:tab w:val="left" w:pos="709"/>
              </w:tabs>
              <w:spacing w:line="200" w:lineRule="atLeast"/>
              <w:jc w:val="center"/>
              <w:rPr>
                <w:sz w:val="22"/>
                <w:szCs w:val="22"/>
              </w:rPr>
            </w:pPr>
            <w:r w:rsidRPr="00160AC3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№ 4</w:t>
            </w:r>
          </w:p>
          <w:p w:rsidR="009F3C97" w:rsidRPr="00160AC3" w:rsidRDefault="009F3C97" w:rsidP="003F1037">
            <w:pPr>
              <w:tabs>
                <w:tab w:val="left" w:pos="708"/>
              </w:tabs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А</w:t>
            </w:r>
            <w:r w:rsidRPr="00160AC3">
              <w:rPr>
                <w:sz w:val="22"/>
                <w:szCs w:val="22"/>
              </w:rPr>
              <w:t xml:space="preserve">дминистративному регламенту предоставления </w:t>
            </w:r>
            <w:r>
              <w:rPr>
                <w:sz w:val="22"/>
                <w:szCs w:val="22"/>
              </w:rPr>
              <w:t>отд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лом образования </w:t>
            </w:r>
            <w:r w:rsidRPr="00160AC3">
              <w:rPr>
                <w:sz w:val="22"/>
                <w:szCs w:val="22"/>
              </w:rPr>
              <w:t>администраци</w:t>
            </w:r>
            <w:r>
              <w:rPr>
                <w:sz w:val="22"/>
                <w:szCs w:val="22"/>
              </w:rPr>
              <w:t>и</w:t>
            </w:r>
            <w:r w:rsidRPr="00160AC3">
              <w:rPr>
                <w:sz w:val="22"/>
                <w:szCs w:val="22"/>
              </w:rPr>
              <w:t xml:space="preserve"> Курского муниципал</w:t>
            </w:r>
            <w:r w:rsidRPr="00160AC3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ного округа</w:t>
            </w:r>
            <w:r w:rsidRPr="00160AC3">
              <w:rPr>
                <w:sz w:val="22"/>
                <w:szCs w:val="22"/>
              </w:rPr>
              <w:t xml:space="preserve"> Ставропольского края государственной у</w:t>
            </w:r>
            <w:r w:rsidRPr="00160AC3">
              <w:rPr>
                <w:sz w:val="22"/>
                <w:szCs w:val="22"/>
              </w:rPr>
              <w:t>с</w:t>
            </w:r>
            <w:r w:rsidRPr="00160AC3">
              <w:rPr>
                <w:sz w:val="22"/>
                <w:szCs w:val="22"/>
              </w:rPr>
              <w:t>луги «Предоставле</w:t>
            </w:r>
            <w:r>
              <w:rPr>
                <w:sz w:val="22"/>
                <w:szCs w:val="22"/>
              </w:rPr>
              <w:t>ние детям-</w:t>
            </w:r>
            <w:r w:rsidRPr="00160AC3">
              <w:rPr>
                <w:sz w:val="22"/>
                <w:szCs w:val="22"/>
              </w:rPr>
              <w:t>сиротам и детям, оста</w:t>
            </w:r>
            <w:r w:rsidRPr="00160AC3">
              <w:rPr>
                <w:sz w:val="22"/>
                <w:szCs w:val="22"/>
              </w:rPr>
              <w:t>в</w:t>
            </w:r>
            <w:r w:rsidRPr="00160AC3">
              <w:rPr>
                <w:sz w:val="22"/>
                <w:szCs w:val="22"/>
              </w:rPr>
              <w:t>шимся без попечения родителей, воспитывающи</w:t>
            </w:r>
            <w:r>
              <w:rPr>
                <w:sz w:val="22"/>
                <w:szCs w:val="22"/>
              </w:rPr>
              <w:t>м</w:t>
            </w:r>
            <w:r w:rsidRPr="00160AC3">
              <w:rPr>
                <w:sz w:val="22"/>
                <w:szCs w:val="22"/>
              </w:rPr>
              <w:t>ся в приемных семьях, путевок в оздоровительные лагеря, санаторно-курортные учреждения при наличии мед</w:t>
            </w:r>
            <w:r w:rsidRPr="00160AC3">
              <w:rPr>
                <w:sz w:val="22"/>
                <w:szCs w:val="22"/>
              </w:rPr>
              <w:t>и</w:t>
            </w:r>
            <w:r w:rsidRPr="00160AC3">
              <w:rPr>
                <w:sz w:val="22"/>
                <w:szCs w:val="22"/>
              </w:rPr>
              <w:t>цинских показаний, а также оплаты проезда к месту л</w:t>
            </w:r>
            <w:r w:rsidRPr="00160AC3">
              <w:rPr>
                <w:sz w:val="22"/>
                <w:szCs w:val="22"/>
              </w:rPr>
              <w:t>е</w:t>
            </w:r>
            <w:r w:rsidRPr="00160AC3">
              <w:rPr>
                <w:sz w:val="22"/>
                <w:szCs w:val="22"/>
              </w:rPr>
              <w:t>чения и обратно»</w:t>
            </w:r>
          </w:p>
          <w:p w:rsidR="009F3C97" w:rsidRPr="00AD779C" w:rsidRDefault="009F3C97" w:rsidP="003F1037">
            <w:pPr>
              <w:tabs>
                <w:tab w:val="left" w:pos="709"/>
              </w:tabs>
              <w:spacing w:line="200" w:lineRule="atLeast"/>
            </w:pPr>
            <w:r>
              <w:t xml:space="preserve">                                                  </w:t>
            </w:r>
          </w:p>
        </w:tc>
      </w:tr>
    </w:tbl>
    <w:p w:rsidR="000F6421" w:rsidRDefault="000F6421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0F6421" w:rsidRPr="009F3C97" w:rsidRDefault="009F3C97" w:rsidP="009F3C97">
      <w:pPr>
        <w:tabs>
          <w:tab w:val="left" w:pos="709"/>
        </w:tabs>
        <w:spacing w:line="200" w:lineRule="atLeast"/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0F6421" w:rsidRPr="00160AC3" w:rsidRDefault="000F6421" w:rsidP="001C078B">
      <w:pPr>
        <w:tabs>
          <w:tab w:val="left" w:pos="709"/>
        </w:tabs>
        <w:spacing w:line="200" w:lineRule="atLeast"/>
        <w:ind w:firstLine="4962"/>
        <w:jc w:val="both"/>
        <w:rPr>
          <w:sz w:val="22"/>
          <w:szCs w:val="22"/>
        </w:rPr>
      </w:pPr>
    </w:p>
    <w:p w:rsidR="000F6421" w:rsidRDefault="000F6421" w:rsidP="0020175E">
      <w:pPr>
        <w:tabs>
          <w:tab w:val="left" w:pos="709"/>
        </w:tabs>
        <w:spacing w:line="200" w:lineRule="atLeast"/>
        <w:jc w:val="both"/>
      </w:pPr>
    </w:p>
    <w:p w:rsidR="00A642EF" w:rsidRPr="003F4C0A" w:rsidRDefault="00A642EF" w:rsidP="00A642E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eastAsia="ru-RU"/>
        </w:rPr>
      </w:pPr>
      <w:r w:rsidRPr="003F4C0A">
        <w:rPr>
          <w:rFonts w:eastAsiaTheme="minorEastAsia"/>
          <w:sz w:val="28"/>
          <w:szCs w:val="28"/>
          <w:lang w:eastAsia="ru-RU"/>
        </w:rPr>
        <w:t>ЖУРНАЛ</w:t>
      </w:r>
    </w:p>
    <w:p w:rsidR="00A642EF" w:rsidRPr="003F4C0A" w:rsidRDefault="00A642EF" w:rsidP="00A642E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eastAsia="ru-RU"/>
        </w:rPr>
      </w:pPr>
      <w:r w:rsidRPr="003F4C0A">
        <w:rPr>
          <w:rFonts w:eastAsiaTheme="minorEastAsia"/>
          <w:sz w:val="28"/>
          <w:szCs w:val="28"/>
          <w:lang w:eastAsia="ru-RU"/>
        </w:rPr>
        <w:t>учета выдачи путевок</w:t>
      </w:r>
    </w:p>
    <w:p w:rsidR="00A642EF" w:rsidRPr="003F4C0A" w:rsidRDefault="00A642EF" w:rsidP="003F4C0A">
      <w:pPr>
        <w:widowControl w:val="0"/>
        <w:autoSpaceDE w:val="0"/>
        <w:autoSpaceDN w:val="0"/>
        <w:adjustRightInd w:val="0"/>
        <w:ind w:right="-3"/>
        <w:jc w:val="both"/>
        <w:rPr>
          <w:rFonts w:eastAsiaTheme="minorEastAsia"/>
          <w:sz w:val="28"/>
          <w:szCs w:val="28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93"/>
        <w:gridCol w:w="1275"/>
        <w:gridCol w:w="1192"/>
        <w:gridCol w:w="1076"/>
        <w:gridCol w:w="1560"/>
        <w:gridCol w:w="1134"/>
        <w:gridCol w:w="1701"/>
      </w:tblGrid>
      <w:tr w:rsidR="00A642EF" w:rsidRPr="003F4C0A" w:rsidTr="003F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EF" w:rsidRPr="003F4C0A" w:rsidRDefault="00B308EF" w:rsidP="00A64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F4C0A">
              <w:rPr>
                <w:rFonts w:eastAsiaTheme="minorEastAsia"/>
                <w:sz w:val="28"/>
                <w:szCs w:val="28"/>
                <w:lang w:eastAsia="ru-RU"/>
              </w:rPr>
              <w:t>№</w:t>
            </w:r>
            <w:r w:rsidR="00A642EF" w:rsidRPr="003F4C0A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</w:p>
          <w:p w:rsidR="00A642EF" w:rsidRPr="003F4C0A" w:rsidRDefault="00A642EF" w:rsidP="00A64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F4C0A">
              <w:rPr>
                <w:rFonts w:eastAsiaTheme="minorEastAsia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F4C0A">
              <w:rPr>
                <w:rFonts w:eastAsiaTheme="minorEastAsia"/>
                <w:sz w:val="28"/>
                <w:szCs w:val="28"/>
                <w:lang w:eastAsia="ru-RU"/>
              </w:rPr>
              <w:t>/</w:t>
            </w:r>
            <w:proofErr w:type="spellStart"/>
            <w:r w:rsidRPr="003F4C0A">
              <w:rPr>
                <w:rFonts w:eastAsiaTheme="minorEastAsia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EF" w:rsidRPr="003F4C0A" w:rsidRDefault="00A642EF" w:rsidP="00A64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F4C0A">
              <w:rPr>
                <w:rFonts w:eastAsiaTheme="minorEastAsia"/>
                <w:sz w:val="28"/>
                <w:szCs w:val="28"/>
                <w:lang w:eastAsia="ru-RU"/>
              </w:rPr>
              <w:t xml:space="preserve">Дата </w:t>
            </w:r>
          </w:p>
          <w:p w:rsidR="00A642EF" w:rsidRPr="003F4C0A" w:rsidRDefault="00A642EF" w:rsidP="00A64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F4C0A">
              <w:rPr>
                <w:rFonts w:eastAsiaTheme="minorEastAsia"/>
                <w:sz w:val="28"/>
                <w:szCs w:val="28"/>
                <w:lang w:eastAsia="ru-RU"/>
              </w:rPr>
              <w:t>выд</w:t>
            </w:r>
            <w:r w:rsidRPr="003F4C0A">
              <w:rPr>
                <w:rFonts w:eastAsiaTheme="minorEastAsia"/>
                <w:sz w:val="28"/>
                <w:szCs w:val="28"/>
                <w:lang w:eastAsia="ru-RU"/>
              </w:rPr>
              <w:t>а</w:t>
            </w:r>
            <w:r w:rsidRPr="003F4C0A">
              <w:rPr>
                <w:rFonts w:eastAsiaTheme="minorEastAsia"/>
                <w:sz w:val="28"/>
                <w:szCs w:val="28"/>
                <w:lang w:eastAsia="ru-RU"/>
              </w:rPr>
              <w:t>чи п</w:t>
            </w:r>
            <w:r w:rsidRPr="003F4C0A">
              <w:rPr>
                <w:rFonts w:eastAsiaTheme="minorEastAsia"/>
                <w:sz w:val="28"/>
                <w:szCs w:val="28"/>
                <w:lang w:eastAsia="ru-RU"/>
              </w:rPr>
              <w:t>у</w:t>
            </w:r>
            <w:r w:rsidRPr="003F4C0A">
              <w:rPr>
                <w:rFonts w:eastAsiaTheme="minorEastAsia"/>
                <w:sz w:val="28"/>
                <w:szCs w:val="28"/>
                <w:lang w:eastAsia="ru-RU"/>
              </w:rPr>
              <w:t>тевки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EF" w:rsidRPr="003F4C0A" w:rsidRDefault="00A642EF" w:rsidP="00A64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F4C0A">
              <w:rPr>
                <w:rFonts w:eastAsiaTheme="minorEastAsia"/>
                <w:sz w:val="28"/>
                <w:szCs w:val="28"/>
                <w:lang w:eastAsia="ru-RU"/>
              </w:rPr>
              <w:t>Ф.И.О. приемн</w:t>
            </w:r>
            <w:r w:rsidRPr="003F4C0A">
              <w:rPr>
                <w:rFonts w:eastAsiaTheme="minorEastAsia"/>
                <w:sz w:val="28"/>
                <w:szCs w:val="28"/>
                <w:lang w:eastAsia="ru-RU"/>
              </w:rPr>
              <w:t>о</w:t>
            </w:r>
            <w:r w:rsidRPr="003F4C0A">
              <w:rPr>
                <w:rFonts w:eastAsiaTheme="minorEastAsia"/>
                <w:sz w:val="28"/>
                <w:szCs w:val="28"/>
                <w:lang w:eastAsia="ru-RU"/>
              </w:rPr>
              <w:t>го род</w:t>
            </w:r>
            <w:r w:rsidRPr="003F4C0A">
              <w:rPr>
                <w:rFonts w:eastAsiaTheme="minorEastAsia"/>
                <w:sz w:val="28"/>
                <w:szCs w:val="28"/>
                <w:lang w:eastAsia="ru-RU"/>
              </w:rPr>
              <w:t>и</w:t>
            </w:r>
            <w:r w:rsidRPr="003F4C0A">
              <w:rPr>
                <w:rFonts w:eastAsiaTheme="minorEastAsia"/>
                <w:sz w:val="28"/>
                <w:szCs w:val="28"/>
                <w:lang w:eastAsia="ru-RU"/>
              </w:rPr>
              <w:t>теля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EF" w:rsidRPr="003F4C0A" w:rsidRDefault="00A642EF" w:rsidP="00A64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F4C0A">
              <w:rPr>
                <w:rFonts w:eastAsiaTheme="minorEastAsia"/>
                <w:sz w:val="28"/>
                <w:szCs w:val="28"/>
                <w:lang w:eastAsia="ru-RU"/>
              </w:rPr>
              <w:t xml:space="preserve">Ф.И.О. </w:t>
            </w:r>
          </w:p>
          <w:p w:rsidR="00A642EF" w:rsidRPr="003F4C0A" w:rsidRDefault="00A642EF" w:rsidP="00A64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F4C0A">
              <w:rPr>
                <w:rFonts w:eastAsiaTheme="minorEastAsia"/>
                <w:sz w:val="28"/>
                <w:szCs w:val="28"/>
                <w:lang w:eastAsia="ru-RU"/>
              </w:rPr>
              <w:t>ребенка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EF" w:rsidRPr="003F4C0A" w:rsidRDefault="00A642EF" w:rsidP="00A64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F4C0A">
              <w:rPr>
                <w:rFonts w:eastAsiaTheme="minorEastAsia"/>
                <w:sz w:val="28"/>
                <w:szCs w:val="28"/>
                <w:lang w:eastAsia="ru-RU"/>
              </w:rPr>
              <w:t xml:space="preserve">№  </w:t>
            </w:r>
          </w:p>
          <w:p w:rsidR="00A642EF" w:rsidRPr="003F4C0A" w:rsidRDefault="00A642EF" w:rsidP="00A64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F4C0A">
              <w:rPr>
                <w:rFonts w:eastAsiaTheme="minorEastAsia"/>
                <w:sz w:val="28"/>
                <w:szCs w:val="28"/>
                <w:lang w:eastAsia="ru-RU"/>
              </w:rPr>
              <w:t>путе</w:t>
            </w:r>
            <w:r w:rsidRPr="003F4C0A">
              <w:rPr>
                <w:rFonts w:eastAsiaTheme="minorEastAsia"/>
                <w:sz w:val="28"/>
                <w:szCs w:val="28"/>
                <w:lang w:eastAsia="ru-RU"/>
              </w:rPr>
              <w:t>в</w:t>
            </w:r>
            <w:r w:rsidRPr="003F4C0A">
              <w:rPr>
                <w:rFonts w:eastAsiaTheme="minorEastAsia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EF" w:rsidRPr="003F4C0A" w:rsidRDefault="00D6767F" w:rsidP="00A64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Наимен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о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вание</w:t>
            </w:r>
            <w:r w:rsidR="00A642EF" w:rsidRPr="003F4C0A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</w:p>
          <w:p w:rsidR="00A642EF" w:rsidRPr="003F4C0A" w:rsidRDefault="00A642EF" w:rsidP="00A64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F4C0A">
              <w:rPr>
                <w:rFonts w:eastAsiaTheme="minorEastAsia"/>
                <w:sz w:val="28"/>
                <w:szCs w:val="28"/>
                <w:lang w:eastAsia="ru-RU"/>
              </w:rPr>
              <w:t>организ</w:t>
            </w:r>
            <w:r w:rsidRPr="003F4C0A">
              <w:rPr>
                <w:rFonts w:eastAsiaTheme="minorEastAsia"/>
                <w:sz w:val="28"/>
                <w:szCs w:val="28"/>
                <w:lang w:eastAsia="ru-RU"/>
              </w:rPr>
              <w:t>а</w:t>
            </w:r>
            <w:r w:rsidRPr="003F4C0A">
              <w:rPr>
                <w:rFonts w:eastAsiaTheme="minorEastAsia"/>
                <w:sz w:val="28"/>
                <w:szCs w:val="28"/>
                <w:lang w:eastAsia="ru-RU"/>
              </w:rPr>
              <w:t>ции (сан</w:t>
            </w:r>
            <w:r w:rsidRPr="003F4C0A">
              <w:rPr>
                <w:rFonts w:eastAsiaTheme="minorEastAsia"/>
                <w:sz w:val="28"/>
                <w:szCs w:val="28"/>
                <w:lang w:eastAsia="ru-RU"/>
              </w:rPr>
              <w:t>а</w:t>
            </w:r>
            <w:r w:rsidRPr="003F4C0A">
              <w:rPr>
                <w:rFonts w:eastAsiaTheme="minorEastAsia"/>
                <w:sz w:val="28"/>
                <w:szCs w:val="28"/>
                <w:lang w:eastAsia="ru-RU"/>
              </w:rPr>
              <w:t>торий, л</w:t>
            </w:r>
            <w:r w:rsidRPr="003F4C0A">
              <w:rPr>
                <w:rFonts w:eastAsiaTheme="minorEastAsia"/>
                <w:sz w:val="28"/>
                <w:szCs w:val="28"/>
                <w:lang w:eastAsia="ru-RU"/>
              </w:rPr>
              <w:t>а</w:t>
            </w:r>
            <w:r w:rsidRPr="003F4C0A">
              <w:rPr>
                <w:rFonts w:eastAsiaTheme="minorEastAsia"/>
                <w:sz w:val="28"/>
                <w:szCs w:val="28"/>
                <w:lang w:eastAsia="ru-RU"/>
              </w:rPr>
              <w:t>герь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EF" w:rsidRPr="003F4C0A" w:rsidRDefault="00A642EF" w:rsidP="00A64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F4C0A">
              <w:rPr>
                <w:rFonts w:eastAsiaTheme="minorEastAsia"/>
                <w:sz w:val="28"/>
                <w:szCs w:val="28"/>
                <w:lang w:eastAsia="ru-RU"/>
              </w:rPr>
              <w:t>Роспись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EF" w:rsidRPr="003F4C0A" w:rsidRDefault="00A642EF" w:rsidP="00A64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F4C0A">
              <w:rPr>
                <w:rFonts w:eastAsiaTheme="minorEastAsia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642EF" w:rsidRPr="003F4C0A" w:rsidTr="003F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EF" w:rsidRPr="003F4C0A" w:rsidRDefault="00A642EF" w:rsidP="00A64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F4C0A"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EF" w:rsidRPr="003F4C0A" w:rsidRDefault="00A642EF" w:rsidP="00A64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F4C0A">
              <w:rPr>
                <w:rFonts w:eastAsiaTheme="minorEastAsi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EF" w:rsidRPr="003F4C0A" w:rsidRDefault="00A642EF" w:rsidP="00A64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F4C0A">
              <w:rPr>
                <w:rFonts w:eastAsiaTheme="minorEastAsi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EF" w:rsidRPr="003F4C0A" w:rsidRDefault="00A642EF" w:rsidP="00A64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F4C0A">
              <w:rPr>
                <w:rFonts w:eastAsiaTheme="minorEastAsi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EF" w:rsidRPr="003F4C0A" w:rsidRDefault="00A642EF" w:rsidP="00A64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F4C0A">
              <w:rPr>
                <w:rFonts w:eastAsiaTheme="minorEastAsi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EF" w:rsidRPr="003F4C0A" w:rsidRDefault="00A642EF" w:rsidP="00A64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F4C0A">
              <w:rPr>
                <w:rFonts w:eastAsiaTheme="minorEastAsi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EF" w:rsidRPr="003F4C0A" w:rsidRDefault="00A642EF" w:rsidP="00A64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F4C0A">
              <w:rPr>
                <w:rFonts w:eastAsiaTheme="minorEastAsi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EF" w:rsidRPr="003F4C0A" w:rsidRDefault="00A642EF" w:rsidP="00A64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F4C0A">
              <w:rPr>
                <w:rFonts w:eastAsiaTheme="minorEastAsia"/>
                <w:sz w:val="28"/>
                <w:szCs w:val="28"/>
                <w:lang w:eastAsia="ru-RU"/>
              </w:rPr>
              <w:t>8</w:t>
            </w:r>
          </w:p>
        </w:tc>
      </w:tr>
      <w:tr w:rsidR="009F3C97" w:rsidRPr="003F4C0A" w:rsidTr="003F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97" w:rsidRPr="003F4C0A" w:rsidRDefault="009F3C97" w:rsidP="00A64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97" w:rsidRPr="003F4C0A" w:rsidRDefault="009F3C97" w:rsidP="00A64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97" w:rsidRPr="003F4C0A" w:rsidRDefault="009F3C97" w:rsidP="00A64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97" w:rsidRPr="003F4C0A" w:rsidRDefault="009F3C97" w:rsidP="00A64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97" w:rsidRPr="003F4C0A" w:rsidRDefault="009F3C97" w:rsidP="00A64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97" w:rsidRPr="003F4C0A" w:rsidRDefault="009F3C97" w:rsidP="00A64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97" w:rsidRPr="003F4C0A" w:rsidRDefault="009F3C97" w:rsidP="00A64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97" w:rsidRPr="003F4C0A" w:rsidRDefault="009F3C97" w:rsidP="00A64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</w:tbl>
    <w:p w:rsidR="00A642EF" w:rsidRPr="00A642EF" w:rsidRDefault="00A642EF" w:rsidP="00A642E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p w:rsidR="00A642EF" w:rsidRPr="00A642EF" w:rsidRDefault="00A642EF" w:rsidP="000F6421">
      <w:pPr>
        <w:tabs>
          <w:tab w:val="left" w:pos="2745"/>
        </w:tabs>
        <w:spacing w:line="200" w:lineRule="atLeast"/>
        <w:jc w:val="center"/>
        <w:rPr>
          <w:sz w:val="22"/>
          <w:szCs w:val="22"/>
        </w:rPr>
      </w:pPr>
    </w:p>
    <w:p w:rsidR="00A642EF" w:rsidRDefault="00A642EF" w:rsidP="000F6421">
      <w:pPr>
        <w:tabs>
          <w:tab w:val="left" w:pos="2745"/>
        </w:tabs>
        <w:spacing w:line="200" w:lineRule="atLeast"/>
        <w:jc w:val="center"/>
        <w:rPr>
          <w:sz w:val="28"/>
          <w:szCs w:val="28"/>
        </w:rPr>
      </w:pPr>
    </w:p>
    <w:p w:rsidR="00A642EF" w:rsidRDefault="00A642EF" w:rsidP="000F6421">
      <w:pPr>
        <w:tabs>
          <w:tab w:val="left" w:pos="2745"/>
        </w:tabs>
        <w:spacing w:line="200" w:lineRule="atLeast"/>
        <w:jc w:val="center"/>
        <w:rPr>
          <w:sz w:val="28"/>
          <w:szCs w:val="28"/>
        </w:rPr>
      </w:pPr>
    </w:p>
    <w:p w:rsidR="00A642EF" w:rsidRDefault="00A642EF" w:rsidP="000F6421">
      <w:pPr>
        <w:tabs>
          <w:tab w:val="left" w:pos="2745"/>
        </w:tabs>
        <w:spacing w:line="200" w:lineRule="atLeast"/>
        <w:jc w:val="center"/>
        <w:rPr>
          <w:sz w:val="28"/>
          <w:szCs w:val="28"/>
        </w:rPr>
      </w:pPr>
    </w:p>
    <w:p w:rsidR="00A642EF" w:rsidRDefault="00A642EF" w:rsidP="000F6421">
      <w:pPr>
        <w:tabs>
          <w:tab w:val="left" w:pos="2745"/>
        </w:tabs>
        <w:spacing w:line="200" w:lineRule="atLeast"/>
        <w:jc w:val="center"/>
        <w:rPr>
          <w:sz w:val="28"/>
          <w:szCs w:val="28"/>
        </w:rPr>
      </w:pPr>
    </w:p>
    <w:p w:rsidR="00A642EF" w:rsidRDefault="00A642EF" w:rsidP="000F6421">
      <w:pPr>
        <w:tabs>
          <w:tab w:val="left" w:pos="2745"/>
        </w:tabs>
        <w:spacing w:line="200" w:lineRule="atLeast"/>
        <w:jc w:val="center"/>
        <w:rPr>
          <w:sz w:val="28"/>
          <w:szCs w:val="28"/>
        </w:rPr>
      </w:pPr>
    </w:p>
    <w:p w:rsidR="00A642EF" w:rsidRDefault="00A642EF" w:rsidP="000F6421">
      <w:pPr>
        <w:tabs>
          <w:tab w:val="left" w:pos="2745"/>
        </w:tabs>
        <w:spacing w:line="200" w:lineRule="atLeast"/>
        <w:jc w:val="center"/>
        <w:rPr>
          <w:sz w:val="28"/>
          <w:szCs w:val="28"/>
        </w:rPr>
      </w:pPr>
    </w:p>
    <w:p w:rsidR="00A642EF" w:rsidRDefault="00A642EF" w:rsidP="000F6421">
      <w:pPr>
        <w:tabs>
          <w:tab w:val="left" w:pos="2745"/>
        </w:tabs>
        <w:spacing w:line="200" w:lineRule="atLeast"/>
        <w:jc w:val="center"/>
        <w:rPr>
          <w:sz w:val="28"/>
          <w:szCs w:val="28"/>
        </w:rPr>
      </w:pPr>
    </w:p>
    <w:p w:rsidR="00A642EF" w:rsidRDefault="00A642EF" w:rsidP="000F6421">
      <w:pPr>
        <w:tabs>
          <w:tab w:val="left" w:pos="2745"/>
        </w:tabs>
        <w:spacing w:line="200" w:lineRule="atLeast"/>
        <w:jc w:val="center"/>
        <w:rPr>
          <w:sz w:val="28"/>
          <w:szCs w:val="28"/>
        </w:rPr>
      </w:pPr>
    </w:p>
    <w:p w:rsidR="00A642EF" w:rsidRDefault="00A642EF" w:rsidP="000F6421">
      <w:pPr>
        <w:tabs>
          <w:tab w:val="left" w:pos="2745"/>
        </w:tabs>
        <w:spacing w:line="200" w:lineRule="atLeast"/>
        <w:jc w:val="center"/>
        <w:rPr>
          <w:sz w:val="28"/>
          <w:szCs w:val="28"/>
        </w:rPr>
      </w:pPr>
    </w:p>
    <w:p w:rsidR="00160AC3" w:rsidRDefault="00160AC3" w:rsidP="00160AC3">
      <w:pPr>
        <w:tabs>
          <w:tab w:val="left" w:pos="2745"/>
        </w:tabs>
        <w:spacing w:line="200" w:lineRule="atLeast"/>
        <w:rPr>
          <w:sz w:val="28"/>
          <w:szCs w:val="28"/>
        </w:rPr>
      </w:pPr>
    </w:p>
    <w:sectPr w:rsidR="00160AC3" w:rsidSect="00355BC1">
      <w:headerReference w:type="even" r:id="rId25"/>
      <w:pgSz w:w="11905" w:h="16837"/>
      <w:pgMar w:top="567" w:right="567" w:bottom="567" w:left="1985" w:header="56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215" w:rsidRDefault="00585215">
      <w:r>
        <w:separator/>
      </w:r>
    </w:p>
  </w:endnote>
  <w:endnote w:type="continuationSeparator" w:id="0">
    <w:p w:rsidR="00585215" w:rsidRDefault="00585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215" w:rsidRDefault="00585215">
      <w:r>
        <w:separator/>
      </w:r>
    </w:p>
  </w:footnote>
  <w:footnote w:type="continuationSeparator" w:id="0">
    <w:p w:rsidR="00585215" w:rsidRDefault="005852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679" w:rsidRDefault="00732679" w:rsidP="005E115A">
    <w:pPr>
      <w:pStyle w:val="ac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32679" w:rsidRDefault="0073267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ascii="Wingdings" w:hAnsi="Wingding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5" w:hanging="720"/>
      </w:pPr>
      <w:rPr>
        <w:rFonts w:ascii="Nimbus Roman No9 L" w:hAnsi="Nimbus Roman No9 L" w:cs="Courier New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70" w:hanging="72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05" w:hanging="1080"/>
      </w:pPr>
      <w:rPr>
        <w:rFonts w:ascii="Wingdings" w:hAnsi="Wingding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80" w:hanging="1080"/>
      </w:pPr>
      <w:rPr>
        <w:rFonts w:ascii="Wingdings" w:hAnsi="Wingding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15" w:hanging="1440"/>
      </w:pPr>
      <w:rPr>
        <w:rFonts w:ascii="Wingdings" w:hAnsi="Wingding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50" w:hanging="1800"/>
      </w:pPr>
      <w:rPr>
        <w:rFonts w:ascii="Wingdings" w:hAnsi="Wingding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525" w:hanging="1800"/>
      </w:pPr>
      <w:rPr>
        <w:rFonts w:ascii="Wingdings" w:hAnsi="Wingding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21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639CD8B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35EE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FA170D2"/>
    <w:multiLevelType w:val="hybridMultilevel"/>
    <w:tmpl w:val="D8A48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D35122"/>
    <w:multiLevelType w:val="singleLevel"/>
    <w:tmpl w:val="9AF8AF2C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"/>
    <w:lvlOverride w:ilvl="0">
      <w:startOverride w:val="2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F56"/>
    <w:rsid w:val="000114B3"/>
    <w:rsid w:val="00014116"/>
    <w:rsid w:val="00016EF6"/>
    <w:rsid w:val="0002277B"/>
    <w:rsid w:val="00024B05"/>
    <w:rsid w:val="0004158A"/>
    <w:rsid w:val="00041820"/>
    <w:rsid w:val="00045C88"/>
    <w:rsid w:val="00055F34"/>
    <w:rsid w:val="000628F4"/>
    <w:rsid w:val="0007417A"/>
    <w:rsid w:val="00077568"/>
    <w:rsid w:val="000776F8"/>
    <w:rsid w:val="0008294D"/>
    <w:rsid w:val="00086126"/>
    <w:rsid w:val="00096373"/>
    <w:rsid w:val="000964D8"/>
    <w:rsid w:val="00097A77"/>
    <w:rsid w:val="000A1AE9"/>
    <w:rsid w:val="000A51A5"/>
    <w:rsid w:val="000A6CAE"/>
    <w:rsid w:val="000B55A5"/>
    <w:rsid w:val="000B5F26"/>
    <w:rsid w:val="000C04D6"/>
    <w:rsid w:val="000C62E7"/>
    <w:rsid w:val="000E3B39"/>
    <w:rsid w:val="000E494A"/>
    <w:rsid w:val="000E624D"/>
    <w:rsid w:val="000F6421"/>
    <w:rsid w:val="0010335C"/>
    <w:rsid w:val="00105949"/>
    <w:rsid w:val="00106848"/>
    <w:rsid w:val="00107A94"/>
    <w:rsid w:val="0012559A"/>
    <w:rsid w:val="00125E37"/>
    <w:rsid w:val="0012671D"/>
    <w:rsid w:val="00132103"/>
    <w:rsid w:val="00132F48"/>
    <w:rsid w:val="00142EA4"/>
    <w:rsid w:val="00157C10"/>
    <w:rsid w:val="00160AC3"/>
    <w:rsid w:val="001619BC"/>
    <w:rsid w:val="001626FB"/>
    <w:rsid w:val="0016324F"/>
    <w:rsid w:val="00165218"/>
    <w:rsid w:val="00165283"/>
    <w:rsid w:val="0018425B"/>
    <w:rsid w:val="001873BC"/>
    <w:rsid w:val="001917F2"/>
    <w:rsid w:val="001920B9"/>
    <w:rsid w:val="00193D13"/>
    <w:rsid w:val="00193D48"/>
    <w:rsid w:val="00194373"/>
    <w:rsid w:val="001A384E"/>
    <w:rsid w:val="001B268A"/>
    <w:rsid w:val="001B6439"/>
    <w:rsid w:val="001C078B"/>
    <w:rsid w:val="001C0B24"/>
    <w:rsid w:val="001C3119"/>
    <w:rsid w:val="001D396A"/>
    <w:rsid w:val="001D4A8C"/>
    <w:rsid w:val="001E2179"/>
    <w:rsid w:val="001F0B25"/>
    <w:rsid w:val="001F2236"/>
    <w:rsid w:val="0020175E"/>
    <w:rsid w:val="0020194A"/>
    <w:rsid w:val="00204A8E"/>
    <w:rsid w:val="00206C65"/>
    <w:rsid w:val="00207C2D"/>
    <w:rsid w:val="00217550"/>
    <w:rsid w:val="00224EF6"/>
    <w:rsid w:val="00243CE3"/>
    <w:rsid w:val="002462AE"/>
    <w:rsid w:val="00255505"/>
    <w:rsid w:val="00260595"/>
    <w:rsid w:val="00276755"/>
    <w:rsid w:val="00277EE1"/>
    <w:rsid w:val="00287842"/>
    <w:rsid w:val="0029019F"/>
    <w:rsid w:val="00292557"/>
    <w:rsid w:val="00296DF0"/>
    <w:rsid w:val="00297B06"/>
    <w:rsid w:val="002A58C0"/>
    <w:rsid w:val="002B025B"/>
    <w:rsid w:val="002B630A"/>
    <w:rsid w:val="002C3BE1"/>
    <w:rsid w:val="002D2B1B"/>
    <w:rsid w:val="002D6679"/>
    <w:rsid w:val="002D7C2B"/>
    <w:rsid w:val="002E70E6"/>
    <w:rsid w:val="002E730D"/>
    <w:rsid w:val="002F375B"/>
    <w:rsid w:val="002F6D9C"/>
    <w:rsid w:val="00301CC6"/>
    <w:rsid w:val="00306E54"/>
    <w:rsid w:val="00332E9B"/>
    <w:rsid w:val="00340894"/>
    <w:rsid w:val="00355BC1"/>
    <w:rsid w:val="00363D41"/>
    <w:rsid w:val="00365A9E"/>
    <w:rsid w:val="00367B1D"/>
    <w:rsid w:val="00370231"/>
    <w:rsid w:val="00373C71"/>
    <w:rsid w:val="003875AB"/>
    <w:rsid w:val="0039096B"/>
    <w:rsid w:val="003915B9"/>
    <w:rsid w:val="00397AC6"/>
    <w:rsid w:val="003D45CB"/>
    <w:rsid w:val="003E2210"/>
    <w:rsid w:val="003F4C0A"/>
    <w:rsid w:val="004141DC"/>
    <w:rsid w:val="00416320"/>
    <w:rsid w:val="004164F0"/>
    <w:rsid w:val="00420981"/>
    <w:rsid w:val="00427AEC"/>
    <w:rsid w:val="00430A92"/>
    <w:rsid w:val="00435910"/>
    <w:rsid w:val="004401F8"/>
    <w:rsid w:val="00441387"/>
    <w:rsid w:val="004416BA"/>
    <w:rsid w:val="004605CE"/>
    <w:rsid w:val="004729AE"/>
    <w:rsid w:val="004806F5"/>
    <w:rsid w:val="00483F9C"/>
    <w:rsid w:val="00484A0E"/>
    <w:rsid w:val="004A6D39"/>
    <w:rsid w:val="004B4201"/>
    <w:rsid w:val="004C0230"/>
    <w:rsid w:val="004C68D9"/>
    <w:rsid w:val="004C7B5A"/>
    <w:rsid w:val="004D1CBE"/>
    <w:rsid w:val="004D4106"/>
    <w:rsid w:val="004D63A2"/>
    <w:rsid w:val="004E2A18"/>
    <w:rsid w:val="004E3EC2"/>
    <w:rsid w:val="004F0833"/>
    <w:rsid w:val="004F151C"/>
    <w:rsid w:val="005010E6"/>
    <w:rsid w:val="00503B4F"/>
    <w:rsid w:val="0050522A"/>
    <w:rsid w:val="00505E3F"/>
    <w:rsid w:val="005111ED"/>
    <w:rsid w:val="00515257"/>
    <w:rsid w:val="00531BDA"/>
    <w:rsid w:val="00535909"/>
    <w:rsid w:val="00536DD7"/>
    <w:rsid w:val="00543B07"/>
    <w:rsid w:val="00547C63"/>
    <w:rsid w:val="00555494"/>
    <w:rsid w:val="00560BB4"/>
    <w:rsid w:val="00562E7E"/>
    <w:rsid w:val="005649C6"/>
    <w:rsid w:val="00571B14"/>
    <w:rsid w:val="00574A7D"/>
    <w:rsid w:val="005756CA"/>
    <w:rsid w:val="00582463"/>
    <w:rsid w:val="0058306B"/>
    <w:rsid w:val="00585215"/>
    <w:rsid w:val="005856AB"/>
    <w:rsid w:val="0059508E"/>
    <w:rsid w:val="005951A2"/>
    <w:rsid w:val="005B28CF"/>
    <w:rsid w:val="005B521C"/>
    <w:rsid w:val="005B59C2"/>
    <w:rsid w:val="005C5123"/>
    <w:rsid w:val="005C5B85"/>
    <w:rsid w:val="005D3682"/>
    <w:rsid w:val="005E115A"/>
    <w:rsid w:val="005E1FE5"/>
    <w:rsid w:val="005F207A"/>
    <w:rsid w:val="00602B38"/>
    <w:rsid w:val="006104EA"/>
    <w:rsid w:val="0061218F"/>
    <w:rsid w:val="0063091B"/>
    <w:rsid w:val="00635ADC"/>
    <w:rsid w:val="00644C80"/>
    <w:rsid w:val="00654011"/>
    <w:rsid w:val="0066218B"/>
    <w:rsid w:val="006707BE"/>
    <w:rsid w:val="00673620"/>
    <w:rsid w:val="00673E51"/>
    <w:rsid w:val="00685CC8"/>
    <w:rsid w:val="00685DBF"/>
    <w:rsid w:val="006864AE"/>
    <w:rsid w:val="00692E83"/>
    <w:rsid w:val="006A024E"/>
    <w:rsid w:val="006A3123"/>
    <w:rsid w:val="006A5120"/>
    <w:rsid w:val="006A54E0"/>
    <w:rsid w:val="006B27FB"/>
    <w:rsid w:val="006B6944"/>
    <w:rsid w:val="006B73BE"/>
    <w:rsid w:val="006C1483"/>
    <w:rsid w:val="006D2E68"/>
    <w:rsid w:val="006D6FE8"/>
    <w:rsid w:val="006E32D6"/>
    <w:rsid w:val="006F002E"/>
    <w:rsid w:val="006F113B"/>
    <w:rsid w:val="006F2E06"/>
    <w:rsid w:val="006F39BF"/>
    <w:rsid w:val="0070113D"/>
    <w:rsid w:val="00714D04"/>
    <w:rsid w:val="007205D4"/>
    <w:rsid w:val="00725A10"/>
    <w:rsid w:val="00732679"/>
    <w:rsid w:val="00735AAB"/>
    <w:rsid w:val="00741CC6"/>
    <w:rsid w:val="00750CC4"/>
    <w:rsid w:val="00761FBE"/>
    <w:rsid w:val="0076474B"/>
    <w:rsid w:val="007652A9"/>
    <w:rsid w:val="00776C31"/>
    <w:rsid w:val="007850DD"/>
    <w:rsid w:val="007903D0"/>
    <w:rsid w:val="00795127"/>
    <w:rsid w:val="0079560C"/>
    <w:rsid w:val="007A16B1"/>
    <w:rsid w:val="007A56EA"/>
    <w:rsid w:val="007B2C9B"/>
    <w:rsid w:val="007C49A5"/>
    <w:rsid w:val="007D289E"/>
    <w:rsid w:val="007D678A"/>
    <w:rsid w:val="007E4658"/>
    <w:rsid w:val="008065ED"/>
    <w:rsid w:val="008206A9"/>
    <w:rsid w:val="00822227"/>
    <w:rsid w:val="0082319C"/>
    <w:rsid w:val="00825346"/>
    <w:rsid w:val="00845C12"/>
    <w:rsid w:val="008470EB"/>
    <w:rsid w:val="008521D3"/>
    <w:rsid w:val="0085232C"/>
    <w:rsid w:val="00853A4D"/>
    <w:rsid w:val="00862C12"/>
    <w:rsid w:val="00866AA8"/>
    <w:rsid w:val="00866D1F"/>
    <w:rsid w:val="00870DE0"/>
    <w:rsid w:val="00872DD6"/>
    <w:rsid w:val="00882F56"/>
    <w:rsid w:val="008872C7"/>
    <w:rsid w:val="00894C66"/>
    <w:rsid w:val="008A4B1C"/>
    <w:rsid w:val="008B0925"/>
    <w:rsid w:val="008B33EB"/>
    <w:rsid w:val="008B3411"/>
    <w:rsid w:val="008D586E"/>
    <w:rsid w:val="008E1352"/>
    <w:rsid w:val="008E35D6"/>
    <w:rsid w:val="008E5E3C"/>
    <w:rsid w:val="008E6705"/>
    <w:rsid w:val="008F0382"/>
    <w:rsid w:val="00931431"/>
    <w:rsid w:val="0094018A"/>
    <w:rsid w:val="009475E1"/>
    <w:rsid w:val="00947E49"/>
    <w:rsid w:val="009511A9"/>
    <w:rsid w:val="0097441D"/>
    <w:rsid w:val="00980FA4"/>
    <w:rsid w:val="009829E0"/>
    <w:rsid w:val="009A2F96"/>
    <w:rsid w:val="009A50C4"/>
    <w:rsid w:val="009B3D5F"/>
    <w:rsid w:val="009B4B66"/>
    <w:rsid w:val="009C0679"/>
    <w:rsid w:val="009C25EC"/>
    <w:rsid w:val="009D3D61"/>
    <w:rsid w:val="009E3199"/>
    <w:rsid w:val="009E65F2"/>
    <w:rsid w:val="009F3C97"/>
    <w:rsid w:val="00A00D0E"/>
    <w:rsid w:val="00A078D4"/>
    <w:rsid w:val="00A07B02"/>
    <w:rsid w:val="00A17109"/>
    <w:rsid w:val="00A17648"/>
    <w:rsid w:val="00A23453"/>
    <w:rsid w:val="00A2746D"/>
    <w:rsid w:val="00A32D43"/>
    <w:rsid w:val="00A354B9"/>
    <w:rsid w:val="00A62588"/>
    <w:rsid w:val="00A63336"/>
    <w:rsid w:val="00A642EF"/>
    <w:rsid w:val="00A6702C"/>
    <w:rsid w:val="00A70123"/>
    <w:rsid w:val="00A711C0"/>
    <w:rsid w:val="00A77AE4"/>
    <w:rsid w:val="00A8346C"/>
    <w:rsid w:val="00A932A0"/>
    <w:rsid w:val="00A9760B"/>
    <w:rsid w:val="00AA13B9"/>
    <w:rsid w:val="00AA2D83"/>
    <w:rsid w:val="00AA7F88"/>
    <w:rsid w:val="00AB4684"/>
    <w:rsid w:val="00AC2A1F"/>
    <w:rsid w:val="00AC5AAD"/>
    <w:rsid w:val="00AC7D8C"/>
    <w:rsid w:val="00AD31E1"/>
    <w:rsid w:val="00AD779C"/>
    <w:rsid w:val="00AE130D"/>
    <w:rsid w:val="00AE2A17"/>
    <w:rsid w:val="00AF0844"/>
    <w:rsid w:val="00AF0AB4"/>
    <w:rsid w:val="00AF0D58"/>
    <w:rsid w:val="00AF1B0C"/>
    <w:rsid w:val="00B01D45"/>
    <w:rsid w:val="00B02EE2"/>
    <w:rsid w:val="00B070B7"/>
    <w:rsid w:val="00B16BB2"/>
    <w:rsid w:val="00B1797D"/>
    <w:rsid w:val="00B26096"/>
    <w:rsid w:val="00B27081"/>
    <w:rsid w:val="00B308EF"/>
    <w:rsid w:val="00B359D1"/>
    <w:rsid w:val="00B45134"/>
    <w:rsid w:val="00B47F6B"/>
    <w:rsid w:val="00B518E0"/>
    <w:rsid w:val="00B810F3"/>
    <w:rsid w:val="00B95593"/>
    <w:rsid w:val="00BA03CA"/>
    <w:rsid w:val="00BB2668"/>
    <w:rsid w:val="00BC0D84"/>
    <w:rsid w:val="00BC40A7"/>
    <w:rsid w:val="00BD3385"/>
    <w:rsid w:val="00BD588E"/>
    <w:rsid w:val="00BE782A"/>
    <w:rsid w:val="00BF3502"/>
    <w:rsid w:val="00C07476"/>
    <w:rsid w:val="00C1142A"/>
    <w:rsid w:val="00C11910"/>
    <w:rsid w:val="00C33862"/>
    <w:rsid w:val="00C37163"/>
    <w:rsid w:val="00C76239"/>
    <w:rsid w:val="00C97BCB"/>
    <w:rsid w:val="00CA23D3"/>
    <w:rsid w:val="00CA4034"/>
    <w:rsid w:val="00CB26C7"/>
    <w:rsid w:val="00CB50AE"/>
    <w:rsid w:val="00CC16BC"/>
    <w:rsid w:val="00CC1910"/>
    <w:rsid w:val="00CC1DFD"/>
    <w:rsid w:val="00CD1939"/>
    <w:rsid w:val="00CD6198"/>
    <w:rsid w:val="00CE2E68"/>
    <w:rsid w:val="00CE35A4"/>
    <w:rsid w:val="00D01419"/>
    <w:rsid w:val="00D045B8"/>
    <w:rsid w:val="00D0641C"/>
    <w:rsid w:val="00D109DE"/>
    <w:rsid w:val="00D23082"/>
    <w:rsid w:val="00D264D5"/>
    <w:rsid w:val="00D26B64"/>
    <w:rsid w:val="00D31956"/>
    <w:rsid w:val="00D33D38"/>
    <w:rsid w:val="00D362DF"/>
    <w:rsid w:val="00D40892"/>
    <w:rsid w:val="00D43CD2"/>
    <w:rsid w:val="00D45F8C"/>
    <w:rsid w:val="00D54577"/>
    <w:rsid w:val="00D61B61"/>
    <w:rsid w:val="00D667DB"/>
    <w:rsid w:val="00D6767F"/>
    <w:rsid w:val="00D85982"/>
    <w:rsid w:val="00D85F59"/>
    <w:rsid w:val="00D9546A"/>
    <w:rsid w:val="00DA2A3D"/>
    <w:rsid w:val="00DA37E9"/>
    <w:rsid w:val="00DA5B11"/>
    <w:rsid w:val="00DC1C5A"/>
    <w:rsid w:val="00DC2B05"/>
    <w:rsid w:val="00DC3B2C"/>
    <w:rsid w:val="00DC53C2"/>
    <w:rsid w:val="00DC6DC0"/>
    <w:rsid w:val="00DD0B35"/>
    <w:rsid w:val="00DD4CC5"/>
    <w:rsid w:val="00DD7611"/>
    <w:rsid w:val="00DE724D"/>
    <w:rsid w:val="00DF78F9"/>
    <w:rsid w:val="00E001F2"/>
    <w:rsid w:val="00E02FA5"/>
    <w:rsid w:val="00E15C61"/>
    <w:rsid w:val="00E21E74"/>
    <w:rsid w:val="00E32DDE"/>
    <w:rsid w:val="00E32F93"/>
    <w:rsid w:val="00E33DDB"/>
    <w:rsid w:val="00E4340A"/>
    <w:rsid w:val="00E84CF6"/>
    <w:rsid w:val="00EA261E"/>
    <w:rsid w:val="00EB1E41"/>
    <w:rsid w:val="00EB4560"/>
    <w:rsid w:val="00EB67CF"/>
    <w:rsid w:val="00EC13A9"/>
    <w:rsid w:val="00EC243E"/>
    <w:rsid w:val="00EC480C"/>
    <w:rsid w:val="00ED5053"/>
    <w:rsid w:val="00ED595F"/>
    <w:rsid w:val="00ED777D"/>
    <w:rsid w:val="00EE17EC"/>
    <w:rsid w:val="00EE3D98"/>
    <w:rsid w:val="00EF11F2"/>
    <w:rsid w:val="00EF3926"/>
    <w:rsid w:val="00EF6403"/>
    <w:rsid w:val="00EF6426"/>
    <w:rsid w:val="00EF7D21"/>
    <w:rsid w:val="00F02CF2"/>
    <w:rsid w:val="00F0507A"/>
    <w:rsid w:val="00F05E02"/>
    <w:rsid w:val="00F1676A"/>
    <w:rsid w:val="00F25B4E"/>
    <w:rsid w:val="00F53F32"/>
    <w:rsid w:val="00F621CF"/>
    <w:rsid w:val="00F719CD"/>
    <w:rsid w:val="00F7457B"/>
    <w:rsid w:val="00F773D1"/>
    <w:rsid w:val="00F77E37"/>
    <w:rsid w:val="00F816BC"/>
    <w:rsid w:val="00F91A56"/>
    <w:rsid w:val="00F942ED"/>
    <w:rsid w:val="00FA2D44"/>
    <w:rsid w:val="00FA5ABC"/>
    <w:rsid w:val="00FA7AD1"/>
    <w:rsid w:val="00FB57AB"/>
    <w:rsid w:val="00FB642C"/>
    <w:rsid w:val="00FB64A4"/>
    <w:rsid w:val="00FC0A25"/>
    <w:rsid w:val="00FC1B0A"/>
    <w:rsid w:val="00FC3B7A"/>
    <w:rsid w:val="00FD6923"/>
    <w:rsid w:val="00FE0D52"/>
    <w:rsid w:val="00FF22B1"/>
    <w:rsid w:val="00FF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7" type="connector" idref="#Прямая со стрелкой 36"/>
        <o:r id="V:Rule8" type="connector" idref="#Прямая со стрелкой 42"/>
        <o:r id="V:Rule9" type="connector" idref="#Прямая со стрелкой 33"/>
        <o:r id="V:Rule10" type="connector" idref="#Прямая со стрелкой 35"/>
        <o:r id="V:Rule11" type="connector" idref="#Прямая со стрелкой 38"/>
        <o:r id="V:Rule12" type="connector" idref="#Прямая со стрелкой 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AC3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82F56"/>
    <w:pPr>
      <w:keepNext/>
      <w:numPr>
        <w:numId w:val="1"/>
      </w:numPr>
      <w:ind w:left="0" w:firstLine="540"/>
      <w:outlineLvl w:val="0"/>
    </w:pPr>
    <w:rPr>
      <w:sz w:val="28"/>
    </w:rPr>
  </w:style>
  <w:style w:type="paragraph" w:styleId="2">
    <w:name w:val="heading 2"/>
    <w:basedOn w:val="a"/>
    <w:next w:val="a"/>
    <w:qFormat/>
    <w:rsid w:val="00882F5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Знак"/>
    <w:basedOn w:val="a"/>
    <w:next w:val="a"/>
    <w:link w:val="31"/>
    <w:qFormat/>
    <w:rsid w:val="00882F5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882F56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82F56"/>
    <w:rPr>
      <w:rFonts w:ascii="Wingdings" w:hAnsi="Wingdings"/>
    </w:rPr>
  </w:style>
  <w:style w:type="character" w:customStyle="1" w:styleId="WW8Num3z0">
    <w:name w:val="WW8Num3z0"/>
    <w:rsid w:val="00882F56"/>
    <w:rPr>
      <w:rFonts w:ascii="Wingdings" w:hAnsi="Wingdings"/>
    </w:rPr>
  </w:style>
  <w:style w:type="character" w:customStyle="1" w:styleId="WW8Num3z1">
    <w:name w:val="WW8Num3z1"/>
    <w:rsid w:val="00882F56"/>
    <w:rPr>
      <w:rFonts w:ascii="Nimbus Roman No9 L" w:hAnsi="Nimbus Roman No9 L" w:cs="Courier New"/>
      <w:sz w:val="28"/>
      <w:szCs w:val="28"/>
    </w:rPr>
  </w:style>
  <w:style w:type="character" w:customStyle="1" w:styleId="WW8Num4z0">
    <w:name w:val="WW8Num4z0"/>
    <w:rsid w:val="00882F56"/>
    <w:rPr>
      <w:rFonts w:ascii="Wingdings" w:hAnsi="Wingdings"/>
    </w:rPr>
  </w:style>
  <w:style w:type="character" w:customStyle="1" w:styleId="WW8Num5z0">
    <w:name w:val="WW8Num5z0"/>
    <w:rsid w:val="00882F56"/>
    <w:rPr>
      <w:rFonts w:ascii="Wingdings" w:hAnsi="Wingdings"/>
    </w:rPr>
  </w:style>
  <w:style w:type="character" w:customStyle="1" w:styleId="WW8Num6z1">
    <w:name w:val="WW8Num6z1"/>
    <w:rsid w:val="00882F56"/>
    <w:rPr>
      <w:rFonts w:ascii="Courier New" w:hAnsi="Courier New" w:cs="Courier New"/>
    </w:rPr>
  </w:style>
  <w:style w:type="character" w:customStyle="1" w:styleId="Absatz-Standardschriftart">
    <w:name w:val="Absatz-Standardschriftart"/>
    <w:rsid w:val="00882F56"/>
  </w:style>
  <w:style w:type="character" w:customStyle="1" w:styleId="WW8Num6z0">
    <w:name w:val="WW8Num6z0"/>
    <w:rsid w:val="00882F56"/>
    <w:rPr>
      <w:rFonts w:ascii="Wingdings" w:hAnsi="Wingdings"/>
    </w:rPr>
  </w:style>
  <w:style w:type="character" w:customStyle="1" w:styleId="WW8Num7z0">
    <w:name w:val="WW8Num7z0"/>
    <w:rsid w:val="00882F56"/>
    <w:rPr>
      <w:rFonts w:ascii="Wingdings" w:hAnsi="Wingdings"/>
    </w:rPr>
  </w:style>
  <w:style w:type="character" w:customStyle="1" w:styleId="WW8Num7z1">
    <w:name w:val="WW8Num7z1"/>
    <w:rsid w:val="00882F56"/>
    <w:rPr>
      <w:rFonts w:ascii="Nimbus Roman No9 L" w:hAnsi="Nimbus Roman No9 L" w:cs="Courier New"/>
      <w:sz w:val="28"/>
      <w:szCs w:val="28"/>
    </w:rPr>
  </w:style>
  <w:style w:type="character" w:customStyle="1" w:styleId="WW8Num8z0">
    <w:name w:val="WW8Num8z0"/>
    <w:rsid w:val="00882F56"/>
    <w:rPr>
      <w:rFonts w:ascii="Wingdings" w:hAnsi="Wingdings"/>
    </w:rPr>
  </w:style>
  <w:style w:type="character" w:customStyle="1" w:styleId="WW8Num9z0">
    <w:name w:val="WW8Num9z0"/>
    <w:rsid w:val="00882F56"/>
    <w:rPr>
      <w:rFonts w:ascii="Wingdings" w:hAnsi="Wingdings"/>
    </w:rPr>
  </w:style>
  <w:style w:type="character" w:customStyle="1" w:styleId="WW8Num10z0">
    <w:name w:val="WW8Num10z0"/>
    <w:rsid w:val="00882F56"/>
    <w:rPr>
      <w:rFonts w:ascii="Wingdings" w:hAnsi="Wingdings"/>
    </w:rPr>
  </w:style>
  <w:style w:type="character" w:customStyle="1" w:styleId="WW8Num11z0">
    <w:name w:val="WW8Num11z0"/>
    <w:rsid w:val="00882F56"/>
    <w:rPr>
      <w:rFonts w:ascii="Wingdings" w:hAnsi="Wingdings"/>
    </w:rPr>
  </w:style>
  <w:style w:type="character" w:customStyle="1" w:styleId="WW-Absatz-Standardschriftart">
    <w:name w:val="WW-Absatz-Standardschriftart"/>
    <w:rsid w:val="00882F56"/>
  </w:style>
  <w:style w:type="character" w:customStyle="1" w:styleId="WW8Num8z1">
    <w:name w:val="WW8Num8z1"/>
    <w:rsid w:val="00882F56"/>
    <w:rPr>
      <w:rFonts w:ascii="Nimbus Roman No9 L" w:hAnsi="Nimbus Roman No9 L" w:cs="Courier New"/>
    </w:rPr>
  </w:style>
  <w:style w:type="character" w:customStyle="1" w:styleId="WW8Num12z0">
    <w:name w:val="WW8Num12z0"/>
    <w:rsid w:val="00882F56"/>
    <w:rPr>
      <w:rFonts w:ascii="Wingdings" w:hAnsi="Wingdings"/>
    </w:rPr>
  </w:style>
  <w:style w:type="character" w:customStyle="1" w:styleId="WW-Absatz-Standardschriftart1">
    <w:name w:val="WW-Absatz-Standardschriftart1"/>
    <w:rsid w:val="00882F56"/>
  </w:style>
  <w:style w:type="character" w:customStyle="1" w:styleId="20">
    <w:name w:val="Основной шрифт абзаца2"/>
    <w:rsid w:val="00882F56"/>
  </w:style>
  <w:style w:type="character" w:customStyle="1" w:styleId="WW-Absatz-Standardschriftart11">
    <w:name w:val="WW-Absatz-Standardschriftart11"/>
    <w:rsid w:val="00882F56"/>
  </w:style>
  <w:style w:type="character" w:customStyle="1" w:styleId="WW-Absatz-Standardschriftart111">
    <w:name w:val="WW-Absatz-Standardschriftart111"/>
    <w:rsid w:val="00882F56"/>
  </w:style>
  <w:style w:type="character" w:customStyle="1" w:styleId="WW-Absatz-Standardschriftart1111">
    <w:name w:val="WW-Absatz-Standardschriftart1111"/>
    <w:rsid w:val="00882F56"/>
  </w:style>
  <w:style w:type="character" w:customStyle="1" w:styleId="WW-Absatz-Standardschriftart11111">
    <w:name w:val="WW-Absatz-Standardschriftart11111"/>
    <w:rsid w:val="00882F56"/>
  </w:style>
  <w:style w:type="character" w:customStyle="1" w:styleId="WW-Absatz-Standardschriftart111111">
    <w:name w:val="WW-Absatz-Standardschriftart111111"/>
    <w:rsid w:val="00882F56"/>
  </w:style>
  <w:style w:type="character" w:customStyle="1" w:styleId="WW8Num1z0">
    <w:name w:val="WW8Num1z0"/>
    <w:rsid w:val="00882F56"/>
    <w:rPr>
      <w:rFonts w:ascii="Wingdings" w:hAnsi="Wingdings"/>
    </w:rPr>
  </w:style>
  <w:style w:type="character" w:customStyle="1" w:styleId="WW8Num1z1">
    <w:name w:val="WW8Num1z1"/>
    <w:rsid w:val="00882F56"/>
    <w:rPr>
      <w:rFonts w:ascii="Courier New" w:hAnsi="Courier New" w:cs="Courier New"/>
    </w:rPr>
  </w:style>
  <w:style w:type="character" w:customStyle="1" w:styleId="WW8Num1z3">
    <w:name w:val="WW8Num1z3"/>
    <w:rsid w:val="00882F56"/>
    <w:rPr>
      <w:rFonts w:ascii="Symbol" w:hAnsi="Symbol"/>
    </w:rPr>
  </w:style>
  <w:style w:type="character" w:customStyle="1" w:styleId="WW8Num2z1">
    <w:name w:val="WW8Num2z1"/>
    <w:rsid w:val="00882F56"/>
    <w:rPr>
      <w:rFonts w:ascii="Courier New" w:hAnsi="Courier New" w:cs="Courier New"/>
    </w:rPr>
  </w:style>
  <w:style w:type="character" w:customStyle="1" w:styleId="WW8Num2z3">
    <w:name w:val="WW8Num2z3"/>
    <w:rsid w:val="00882F56"/>
    <w:rPr>
      <w:rFonts w:ascii="Symbol" w:hAnsi="Symbol"/>
    </w:rPr>
  </w:style>
  <w:style w:type="character" w:customStyle="1" w:styleId="WW8Num3z3">
    <w:name w:val="WW8Num3z3"/>
    <w:rsid w:val="00882F56"/>
    <w:rPr>
      <w:rFonts w:ascii="Symbol" w:hAnsi="Symbol"/>
    </w:rPr>
  </w:style>
  <w:style w:type="character" w:customStyle="1" w:styleId="WW8Num4z1">
    <w:name w:val="WW8Num4z1"/>
    <w:rsid w:val="00882F56"/>
    <w:rPr>
      <w:rFonts w:ascii="Courier New" w:hAnsi="Courier New" w:cs="Courier New"/>
    </w:rPr>
  </w:style>
  <w:style w:type="character" w:customStyle="1" w:styleId="WW8Num4z3">
    <w:name w:val="WW8Num4z3"/>
    <w:rsid w:val="00882F56"/>
    <w:rPr>
      <w:rFonts w:ascii="Symbol" w:hAnsi="Symbol"/>
    </w:rPr>
  </w:style>
  <w:style w:type="character" w:customStyle="1" w:styleId="WW8Num5z1">
    <w:name w:val="WW8Num5z1"/>
    <w:rsid w:val="00882F56"/>
    <w:rPr>
      <w:rFonts w:ascii="Courier New" w:hAnsi="Courier New" w:cs="Courier New"/>
    </w:rPr>
  </w:style>
  <w:style w:type="character" w:customStyle="1" w:styleId="WW8Num5z3">
    <w:name w:val="WW8Num5z3"/>
    <w:rsid w:val="00882F56"/>
    <w:rPr>
      <w:rFonts w:ascii="Symbol" w:hAnsi="Symbol"/>
    </w:rPr>
  </w:style>
  <w:style w:type="character" w:customStyle="1" w:styleId="WW8Num6z3">
    <w:name w:val="WW8Num6z3"/>
    <w:rsid w:val="00882F56"/>
    <w:rPr>
      <w:rFonts w:ascii="Symbol" w:hAnsi="Symbol"/>
    </w:rPr>
  </w:style>
  <w:style w:type="character" w:customStyle="1" w:styleId="WW8Num7z3">
    <w:name w:val="WW8Num7z3"/>
    <w:rsid w:val="00882F56"/>
    <w:rPr>
      <w:rFonts w:ascii="Symbol" w:hAnsi="Symbol"/>
    </w:rPr>
  </w:style>
  <w:style w:type="character" w:customStyle="1" w:styleId="WW8Num8z3">
    <w:name w:val="WW8Num8z3"/>
    <w:rsid w:val="00882F56"/>
    <w:rPr>
      <w:rFonts w:ascii="Symbol" w:hAnsi="Symbol"/>
    </w:rPr>
  </w:style>
  <w:style w:type="character" w:customStyle="1" w:styleId="WW8Num9z1">
    <w:name w:val="WW8Num9z1"/>
    <w:rsid w:val="00882F56"/>
    <w:rPr>
      <w:rFonts w:ascii="Courier New" w:hAnsi="Courier New" w:cs="Courier New"/>
    </w:rPr>
  </w:style>
  <w:style w:type="character" w:customStyle="1" w:styleId="WW8Num9z3">
    <w:name w:val="WW8Num9z3"/>
    <w:rsid w:val="00882F56"/>
    <w:rPr>
      <w:rFonts w:ascii="Symbol" w:hAnsi="Symbol"/>
    </w:rPr>
  </w:style>
  <w:style w:type="character" w:customStyle="1" w:styleId="WW8Num10z1">
    <w:name w:val="WW8Num10z1"/>
    <w:rsid w:val="00882F56"/>
    <w:rPr>
      <w:rFonts w:ascii="Courier New" w:hAnsi="Courier New" w:cs="Courier New"/>
    </w:rPr>
  </w:style>
  <w:style w:type="character" w:customStyle="1" w:styleId="WW8Num10z3">
    <w:name w:val="WW8Num10z3"/>
    <w:rsid w:val="00882F56"/>
    <w:rPr>
      <w:rFonts w:ascii="Symbol" w:hAnsi="Symbol"/>
    </w:rPr>
  </w:style>
  <w:style w:type="character" w:customStyle="1" w:styleId="WW8Num11z1">
    <w:name w:val="WW8Num11z1"/>
    <w:rsid w:val="00882F56"/>
    <w:rPr>
      <w:rFonts w:ascii="Courier New" w:hAnsi="Courier New" w:cs="Courier New"/>
    </w:rPr>
  </w:style>
  <w:style w:type="character" w:customStyle="1" w:styleId="WW8Num11z3">
    <w:name w:val="WW8Num11z3"/>
    <w:rsid w:val="00882F56"/>
    <w:rPr>
      <w:rFonts w:ascii="Symbol" w:hAnsi="Symbol"/>
    </w:rPr>
  </w:style>
  <w:style w:type="character" w:customStyle="1" w:styleId="WW8Num12z1">
    <w:name w:val="WW8Num12z1"/>
    <w:rsid w:val="00882F56"/>
    <w:rPr>
      <w:rFonts w:ascii="Courier New" w:hAnsi="Courier New" w:cs="Courier New"/>
    </w:rPr>
  </w:style>
  <w:style w:type="character" w:customStyle="1" w:styleId="WW8Num12z3">
    <w:name w:val="WW8Num12z3"/>
    <w:rsid w:val="00882F56"/>
    <w:rPr>
      <w:rFonts w:ascii="Symbol" w:hAnsi="Symbol"/>
    </w:rPr>
  </w:style>
  <w:style w:type="character" w:customStyle="1" w:styleId="WW8Num13z0">
    <w:name w:val="WW8Num13z0"/>
    <w:rsid w:val="00882F56"/>
    <w:rPr>
      <w:rFonts w:ascii="Wingdings" w:hAnsi="Wingdings"/>
    </w:rPr>
  </w:style>
  <w:style w:type="character" w:customStyle="1" w:styleId="WW8Num13z3">
    <w:name w:val="WW8Num13z3"/>
    <w:rsid w:val="00882F56"/>
    <w:rPr>
      <w:rFonts w:ascii="Symbol" w:hAnsi="Symbol"/>
    </w:rPr>
  </w:style>
  <w:style w:type="character" w:customStyle="1" w:styleId="WW8Num13z4">
    <w:name w:val="WW8Num13z4"/>
    <w:rsid w:val="00882F56"/>
    <w:rPr>
      <w:rFonts w:ascii="Courier New" w:hAnsi="Courier New" w:cs="Courier New"/>
    </w:rPr>
  </w:style>
  <w:style w:type="character" w:customStyle="1" w:styleId="WW8Num14z0">
    <w:name w:val="WW8Num14z0"/>
    <w:rsid w:val="00882F56"/>
    <w:rPr>
      <w:rFonts w:ascii="Wingdings" w:hAnsi="Wingdings"/>
    </w:rPr>
  </w:style>
  <w:style w:type="character" w:customStyle="1" w:styleId="WW8Num14z1">
    <w:name w:val="WW8Num14z1"/>
    <w:rsid w:val="00882F56"/>
    <w:rPr>
      <w:rFonts w:ascii="Courier New" w:hAnsi="Courier New" w:cs="Courier New"/>
    </w:rPr>
  </w:style>
  <w:style w:type="character" w:customStyle="1" w:styleId="WW8Num14z3">
    <w:name w:val="WW8Num14z3"/>
    <w:rsid w:val="00882F56"/>
    <w:rPr>
      <w:rFonts w:ascii="Symbol" w:hAnsi="Symbol"/>
    </w:rPr>
  </w:style>
  <w:style w:type="character" w:customStyle="1" w:styleId="WW8Num15z0">
    <w:name w:val="WW8Num15z0"/>
    <w:rsid w:val="00882F56"/>
    <w:rPr>
      <w:rFonts w:ascii="Wingdings" w:hAnsi="Wingdings"/>
    </w:rPr>
  </w:style>
  <w:style w:type="character" w:customStyle="1" w:styleId="WW8Num15z1">
    <w:name w:val="WW8Num15z1"/>
    <w:rsid w:val="00882F56"/>
    <w:rPr>
      <w:rFonts w:ascii="Courier New" w:hAnsi="Courier New" w:cs="Courier New"/>
    </w:rPr>
  </w:style>
  <w:style w:type="character" w:customStyle="1" w:styleId="WW8Num15z3">
    <w:name w:val="WW8Num15z3"/>
    <w:rsid w:val="00882F56"/>
    <w:rPr>
      <w:rFonts w:ascii="Symbol" w:hAnsi="Symbol"/>
    </w:rPr>
  </w:style>
  <w:style w:type="character" w:customStyle="1" w:styleId="WW8Num16z0">
    <w:name w:val="WW8Num16z0"/>
    <w:rsid w:val="00882F56"/>
    <w:rPr>
      <w:rFonts w:ascii="Wingdings" w:hAnsi="Wingdings"/>
    </w:rPr>
  </w:style>
  <w:style w:type="character" w:customStyle="1" w:styleId="WW8Num16z1">
    <w:name w:val="WW8Num16z1"/>
    <w:rsid w:val="00882F56"/>
    <w:rPr>
      <w:rFonts w:ascii="Courier New" w:hAnsi="Courier New" w:cs="Courier New"/>
    </w:rPr>
  </w:style>
  <w:style w:type="character" w:customStyle="1" w:styleId="WW8Num16z3">
    <w:name w:val="WW8Num16z3"/>
    <w:rsid w:val="00882F56"/>
    <w:rPr>
      <w:rFonts w:ascii="Symbol" w:hAnsi="Symbol"/>
    </w:rPr>
  </w:style>
  <w:style w:type="character" w:customStyle="1" w:styleId="WW8Num17z0">
    <w:name w:val="WW8Num17z0"/>
    <w:rsid w:val="00882F56"/>
    <w:rPr>
      <w:b/>
    </w:rPr>
  </w:style>
  <w:style w:type="character" w:customStyle="1" w:styleId="WW8Num17z1">
    <w:name w:val="WW8Num17z1"/>
    <w:rsid w:val="00882F56"/>
    <w:rPr>
      <w:b w:val="0"/>
      <w:bCs w:val="0"/>
    </w:rPr>
  </w:style>
  <w:style w:type="character" w:customStyle="1" w:styleId="WW8Num18z0">
    <w:name w:val="WW8Num18z0"/>
    <w:rsid w:val="00882F56"/>
    <w:rPr>
      <w:rFonts w:ascii="Wingdings" w:hAnsi="Wingdings"/>
    </w:rPr>
  </w:style>
  <w:style w:type="character" w:customStyle="1" w:styleId="WW8Num18z1">
    <w:name w:val="WW8Num18z1"/>
    <w:rsid w:val="00882F56"/>
    <w:rPr>
      <w:rFonts w:ascii="Courier New" w:hAnsi="Courier New" w:cs="Courier New"/>
    </w:rPr>
  </w:style>
  <w:style w:type="character" w:customStyle="1" w:styleId="WW8Num18z3">
    <w:name w:val="WW8Num18z3"/>
    <w:rsid w:val="00882F56"/>
    <w:rPr>
      <w:rFonts w:ascii="Symbol" w:hAnsi="Symbol"/>
    </w:rPr>
  </w:style>
  <w:style w:type="character" w:customStyle="1" w:styleId="WW8Num19z0">
    <w:name w:val="WW8Num19z0"/>
    <w:rsid w:val="00882F56"/>
    <w:rPr>
      <w:rFonts w:ascii="Wingdings" w:hAnsi="Wingdings"/>
    </w:rPr>
  </w:style>
  <w:style w:type="character" w:customStyle="1" w:styleId="WW8Num19z1">
    <w:name w:val="WW8Num19z1"/>
    <w:rsid w:val="00882F56"/>
    <w:rPr>
      <w:rFonts w:ascii="Courier New" w:hAnsi="Courier New" w:cs="Courier New"/>
    </w:rPr>
  </w:style>
  <w:style w:type="character" w:customStyle="1" w:styleId="WW8Num19z3">
    <w:name w:val="WW8Num19z3"/>
    <w:rsid w:val="00882F56"/>
    <w:rPr>
      <w:rFonts w:ascii="Symbol" w:hAnsi="Symbol"/>
    </w:rPr>
  </w:style>
  <w:style w:type="character" w:customStyle="1" w:styleId="WW8Num20z0">
    <w:name w:val="WW8Num20z0"/>
    <w:rsid w:val="00882F56"/>
    <w:rPr>
      <w:rFonts w:ascii="Wingdings" w:hAnsi="Wingdings"/>
    </w:rPr>
  </w:style>
  <w:style w:type="character" w:customStyle="1" w:styleId="WW8Num20z1">
    <w:name w:val="WW8Num20z1"/>
    <w:rsid w:val="00882F56"/>
    <w:rPr>
      <w:rFonts w:ascii="Courier New" w:hAnsi="Courier New" w:cs="Courier New"/>
    </w:rPr>
  </w:style>
  <w:style w:type="character" w:customStyle="1" w:styleId="WW8Num20z3">
    <w:name w:val="WW8Num20z3"/>
    <w:rsid w:val="00882F56"/>
    <w:rPr>
      <w:rFonts w:ascii="Symbol" w:hAnsi="Symbol"/>
    </w:rPr>
  </w:style>
  <w:style w:type="character" w:customStyle="1" w:styleId="WW8Num21z0">
    <w:name w:val="WW8Num21z0"/>
    <w:rsid w:val="00882F56"/>
    <w:rPr>
      <w:rFonts w:ascii="Wingdings" w:hAnsi="Wingdings"/>
    </w:rPr>
  </w:style>
  <w:style w:type="character" w:customStyle="1" w:styleId="WW8Num21z1">
    <w:name w:val="WW8Num21z1"/>
    <w:rsid w:val="00882F56"/>
    <w:rPr>
      <w:rFonts w:ascii="Courier New" w:hAnsi="Courier New" w:cs="Courier New"/>
    </w:rPr>
  </w:style>
  <w:style w:type="character" w:customStyle="1" w:styleId="WW8Num21z3">
    <w:name w:val="WW8Num21z3"/>
    <w:rsid w:val="00882F56"/>
    <w:rPr>
      <w:rFonts w:ascii="Symbol" w:hAnsi="Symbol"/>
    </w:rPr>
  </w:style>
  <w:style w:type="character" w:customStyle="1" w:styleId="WW8Num22z0">
    <w:name w:val="WW8Num22z0"/>
    <w:rsid w:val="00882F56"/>
    <w:rPr>
      <w:rFonts w:ascii="Wingdings" w:hAnsi="Wingdings"/>
      <w:color w:val="auto"/>
    </w:rPr>
  </w:style>
  <w:style w:type="character" w:customStyle="1" w:styleId="WW8Num22z1">
    <w:name w:val="WW8Num22z1"/>
    <w:rsid w:val="00882F56"/>
    <w:rPr>
      <w:rFonts w:ascii="Courier New" w:hAnsi="Courier New" w:cs="Courier New"/>
    </w:rPr>
  </w:style>
  <w:style w:type="character" w:customStyle="1" w:styleId="WW8Num22z2">
    <w:name w:val="WW8Num22z2"/>
    <w:rsid w:val="00882F56"/>
    <w:rPr>
      <w:rFonts w:ascii="Wingdings" w:hAnsi="Wingdings"/>
    </w:rPr>
  </w:style>
  <w:style w:type="character" w:customStyle="1" w:styleId="WW8Num22z3">
    <w:name w:val="WW8Num22z3"/>
    <w:rsid w:val="00882F56"/>
    <w:rPr>
      <w:rFonts w:ascii="Symbol" w:hAnsi="Symbol"/>
    </w:rPr>
  </w:style>
  <w:style w:type="character" w:customStyle="1" w:styleId="WW8Num23z0">
    <w:name w:val="WW8Num23z0"/>
    <w:rsid w:val="00882F56"/>
    <w:rPr>
      <w:rFonts w:ascii="Wingdings" w:hAnsi="Wingdings"/>
    </w:rPr>
  </w:style>
  <w:style w:type="character" w:customStyle="1" w:styleId="WW8Num23z1">
    <w:name w:val="WW8Num23z1"/>
    <w:rsid w:val="00882F56"/>
    <w:rPr>
      <w:rFonts w:ascii="Courier New" w:hAnsi="Courier New" w:cs="Courier New"/>
    </w:rPr>
  </w:style>
  <w:style w:type="character" w:customStyle="1" w:styleId="WW8Num23z3">
    <w:name w:val="WW8Num23z3"/>
    <w:rsid w:val="00882F56"/>
    <w:rPr>
      <w:rFonts w:ascii="Symbol" w:hAnsi="Symbol"/>
    </w:rPr>
  </w:style>
  <w:style w:type="character" w:customStyle="1" w:styleId="WW8Num24z0">
    <w:name w:val="WW8Num24z0"/>
    <w:rsid w:val="00882F56"/>
    <w:rPr>
      <w:rFonts w:ascii="Wingdings" w:hAnsi="Wingdings"/>
    </w:rPr>
  </w:style>
  <w:style w:type="character" w:customStyle="1" w:styleId="WW8Num24z1">
    <w:name w:val="WW8Num24z1"/>
    <w:rsid w:val="00882F56"/>
    <w:rPr>
      <w:rFonts w:ascii="Courier New" w:hAnsi="Courier New" w:cs="Courier New"/>
    </w:rPr>
  </w:style>
  <w:style w:type="character" w:customStyle="1" w:styleId="WW8Num24z3">
    <w:name w:val="WW8Num24z3"/>
    <w:rsid w:val="00882F56"/>
    <w:rPr>
      <w:rFonts w:ascii="Symbol" w:hAnsi="Symbol"/>
    </w:rPr>
  </w:style>
  <w:style w:type="character" w:customStyle="1" w:styleId="WW8Num25z0">
    <w:name w:val="WW8Num25z0"/>
    <w:rsid w:val="00882F56"/>
    <w:rPr>
      <w:rFonts w:ascii="Wingdings" w:hAnsi="Wingdings"/>
    </w:rPr>
  </w:style>
  <w:style w:type="character" w:customStyle="1" w:styleId="WW8Num25z1">
    <w:name w:val="WW8Num25z1"/>
    <w:rsid w:val="00882F56"/>
    <w:rPr>
      <w:rFonts w:ascii="Courier New" w:hAnsi="Courier New" w:cs="Courier New"/>
    </w:rPr>
  </w:style>
  <w:style w:type="character" w:customStyle="1" w:styleId="WW8Num25z3">
    <w:name w:val="WW8Num25z3"/>
    <w:rsid w:val="00882F56"/>
    <w:rPr>
      <w:rFonts w:ascii="Symbol" w:hAnsi="Symbol"/>
    </w:rPr>
  </w:style>
  <w:style w:type="character" w:customStyle="1" w:styleId="WW8Num26z0">
    <w:name w:val="WW8Num26z0"/>
    <w:rsid w:val="00882F56"/>
    <w:rPr>
      <w:rFonts w:ascii="Wingdings" w:hAnsi="Wingdings"/>
    </w:rPr>
  </w:style>
  <w:style w:type="character" w:customStyle="1" w:styleId="WW8Num26z1">
    <w:name w:val="WW8Num26z1"/>
    <w:rsid w:val="00882F56"/>
    <w:rPr>
      <w:rFonts w:ascii="Courier New" w:hAnsi="Courier New" w:cs="Courier New"/>
    </w:rPr>
  </w:style>
  <w:style w:type="character" w:customStyle="1" w:styleId="WW8Num26z3">
    <w:name w:val="WW8Num26z3"/>
    <w:rsid w:val="00882F56"/>
    <w:rPr>
      <w:rFonts w:ascii="Symbol" w:hAnsi="Symbol"/>
    </w:rPr>
  </w:style>
  <w:style w:type="character" w:customStyle="1" w:styleId="WW8Num27z0">
    <w:name w:val="WW8Num27z0"/>
    <w:rsid w:val="00882F56"/>
    <w:rPr>
      <w:rFonts w:ascii="Wingdings" w:hAnsi="Wingdings"/>
    </w:rPr>
  </w:style>
  <w:style w:type="character" w:customStyle="1" w:styleId="WW8Num27z1">
    <w:name w:val="WW8Num27z1"/>
    <w:rsid w:val="00882F56"/>
    <w:rPr>
      <w:rFonts w:ascii="Courier New" w:hAnsi="Courier New" w:cs="Courier New"/>
    </w:rPr>
  </w:style>
  <w:style w:type="character" w:customStyle="1" w:styleId="WW8Num27z3">
    <w:name w:val="WW8Num27z3"/>
    <w:rsid w:val="00882F56"/>
    <w:rPr>
      <w:rFonts w:ascii="Symbol" w:hAnsi="Symbol"/>
    </w:rPr>
  </w:style>
  <w:style w:type="character" w:customStyle="1" w:styleId="WW8Num28z0">
    <w:name w:val="WW8Num28z0"/>
    <w:rsid w:val="00882F56"/>
    <w:rPr>
      <w:rFonts w:ascii="Wingdings" w:hAnsi="Wingdings"/>
    </w:rPr>
  </w:style>
  <w:style w:type="character" w:customStyle="1" w:styleId="WW8Num28z1">
    <w:name w:val="WW8Num28z1"/>
    <w:rsid w:val="00882F56"/>
    <w:rPr>
      <w:rFonts w:ascii="Courier New" w:hAnsi="Courier New" w:cs="Courier New"/>
    </w:rPr>
  </w:style>
  <w:style w:type="character" w:customStyle="1" w:styleId="WW8Num28z3">
    <w:name w:val="WW8Num28z3"/>
    <w:rsid w:val="00882F56"/>
    <w:rPr>
      <w:rFonts w:ascii="Symbol" w:hAnsi="Symbol"/>
    </w:rPr>
  </w:style>
  <w:style w:type="character" w:customStyle="1" w:styleId="WW8Num29z0">
    <w:name w:val="WW8Num29z0"/>
    <w:rsid w:val="00882F56"/>
    <w:rPr>
      <w:rFonts w:ascii="Wingdings" w:hAnsi="Wingdings"/>
    </w:rPr>
  </w:style>
  <w:style w:type="character" w:customStyle="1" w:styleId="WW8Num29z1">
    <w:name w:val="WW8Num29z1"/>
    <w:rsid w:val="00882F56"/>
    <w:rPr>
      <w:rFonts w:ascii="Courier New" w:hAnsi="Courier New" w:cs="Courier New"/>
    </w:rPr>
  </w:style>
  <w:style w:type="character" w:customStyle="1" w:styleId="WW8Num29z3">
    <w:name w:val="WW8Num29z3"/>
    <w:rsid w:val="00882F56"/>
    <w:rPr>
      <w:rFonts w:ascii="Symbol" w:hAnsi="Symbol"/>
    </w:rPr>
  </w:style>
  <w:style w:type="character" w:customStyle="1" w:styleId="WW8Num30z0">
    <w:name w:val="WW8Num30z0"/>
    <w:rsid w:val="00882F56"/>
    <w:rPr>
      <w:rFonts w:ascii="Wingdings" w:hAnsi="Wingdings"/>
    </w:rPr>
  </w:style>
  <w:style w:type="character" w:customStyle="1" w:styleId="WW8Num30z1">
    <w:name w:val="WW8Num30z1"/>
    <w:rsid w:val="00882F56"/>
    <w:rPr>
      <w:rFonts w:ascii="Courier New" w:hAnsi="Courier New" w:cs="Courier New"/>
    </w:rPr>
  </w:style>
  <w:style w:type="character" w:customStyle="1" w:styleId="WW8Num30z3">
    <w:name w:val="WW8Num30z3"/>
    <w:rsid w:val="00882F56"/>
    <w:rPr>
      <w:rFonts w:ascii="Symbol" w:hAnsi="Symbol"/>
    </w:rPr>
  </w:style>
  <w:style w:type="character" w:customStyle="1" w:styleId="10">
    <w:name w:val="Основной шрифт абзаца1"/>
    <w:rsid w:val="00882F56"/>
  </w:style>
  <w:style w:type="character" w:styleId="a3">
    <w:name w:val="page number"/>
    <w:basedOn w:val="10"/>
    <w:rsid w:val="00882F56"/>
  </w:style>
  <w:style w:type="character" w:styleId="a4">
    <w:name w:val="Hyperlink"/>
    <w:rsid w:val="00882F56"/>
    <w:rPr>
      <w:color w:val="0000FF"/>
      <w:u w:val="single"/>
    </w:rPr>
  </w:style>
  <w:style w:type="character" w:customStyle="1" w:styleId="30">
    <w:name w:val="Заголовок 3 Знак"/>
    <w:rsid w:val="00882F56"/>
    <w:rPr>
      <w:rFonts w:ascii="Cambria" w:hAnsi="Cambria"/>
      <w:b/>
      <w:bCs/>
      <w:sz w:val="26"/>
      <w:szCs w:val="26"/>
      <w:lang w:val="ru-RU" w:eastAsia="ar-SA" w:bidi="ar-SA"/>
    </w:rPr>
  </w:style>
  <w:style w:type="character" w:styleId="a5">
    <w:name w:val="Strong"/>
    <w:qFormat/>
    <w:rsid w:val="00882F56"/>
    <w:rPr>
      <w:b/>
      <w:bCs/>
    </w:rPr>
  </w:style>
  <w:style w:type="character" w:customStyle="1" w:styleId="a6">
    <w:name w:val="основной текст документа Знак"/>
    <w:rsid w:val="00882F56"/>
    <w:rPr>
      <w:sz w:val="24"/>
      <w:szCs w:val="24"/>
      <w:lang w:val="ru-RU" w:eastAsia="ar-SA" w:bidi="ar-SA"/>
    </w:rPr>
  </w:style>
  <w:style w:type="character" w:customStyle="1" w:styleId="a7">
    <w:name w:val="Символ нумерации"/>
    <w:rsid w:val="00882F56"/>
    <w:rPr>
      <w:sz w:val="28"/>
      <w:szCs w:val="28"/>
    </w:rPr>
  </w:style>
  <w:style w:type="character" w:customStyle="1" w:styleId="a8">
    <w:name w:val="Маркеры списка"/>
    <w:rsid w:val="00882F56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rsid w:val="00882F5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a">
    <w:name w:val="Body Text"/>
    <w:basedOn w:val="a"/>
    <w:rsid w:val="00882F56"/>
    <w:pPr>
      <w:spacing w:after="120"/>
    </w:pPr>
  </w:style>
  <w:style w:type="paragraph" w:styleId="ab">
    <w:name w:val="List"/>
    <w:basedOn w:val="aa"/>
    <w:rsid w:val="00882F56"/>
  </w:style>
  <w:style w:type="paragraph" w:customStyle="1" w:styleId="21">
    <w:name w:val="Название2"/>
    <w:basedOn w:val="a"/>
    <w:rsid w:val="00882F56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882F56"/>
    <w:pPr>
      <w:suppressLineNumbers/>
    </w:pPr>
  </w:style>
  <w:style w:type="paragraph" w:customStyle="1" w:styleId="11">
    <w:name w:val="Название1"/>
    <w:basedOn w:val="a"/>
    <w:rsid w:val="00882F56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882F56"/>
    <w:pPr>
      <w:suppressLineNumbers/>
    </w:pPr>
  </w:style>
  <w:style w:type="paragraph" w:customStyle="1" w:styleId="13">
    <w:name w:val="Название объекта1"/>
    <w:basedOn w:val="a"/>
    <w:next w:val="a"/>
    <w:rsid w:val="00882F56"/>
    <w:pPr>
      <w:widowControl w:val="0"/>
      <w:shd w:val="clear" w:color="auto" w:fill="FFFFFF"/>
      <w:autoSpaceDE w:val="0"/>
      <w:spacing w:before="425"/>
      <w:ind w:right="7"/>
      <w:jc w:val="center"/>
    </w:pPr>
    <w:rPr>
      <w:b/>
      <w:bCs/>
      <w:color w:val="333333"/>
      <w:spacing w:val="2"/>
      <w:sz w:val="34"/>
      <w:szCs w:val="34"/>
    </w:rPr>
  </w:style>
  <w:style w:type="paragraph" w:customStyle="1" w:styleId="ConsPlusNormal">
    <w:name w:val="ConsPlusNormal"/>
    <w:link w:val="ConsPlusNormal0"/>
    <w:rsid w:val="00882F56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c">
    <w:name w:val="header"/>
    <w:basedOn w:val="a"/>
    <w:rsid w:val="00882F56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882F56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882F5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82F5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">
    <w:name w:val="Знак Знак Знак Знак Знак Знак Знак Знак Знак"/>
    <w:basedOn w:val="a"/>
    <w:rsid w:val="00882F5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styleId="af0">
    <w:name w:val="Normal (Web)"/>
    <w:basedOn w:val="a"/>
    <w:rsid w:val="00882F56"/>
    <w:pPr>
      <w:widowControl w:val="0"/>
      <w:spacing w:before="200" w:line="360" w:lineRule="atLeast"/>
      <w:jc w:val="both"/>
      <w:textAlignment w:val="baseline"/>
    </w:pPr>
    <w:rPr>
      <w:color w:val="000000"/>
    </w:rPr>
  </w:style>
  <w:style w:type="paragraph" w:styleId="af1">
    <w:name w:val="Body Text Indent"/>
    <w:basedOn w:val="a"/>
    <w:link w:val="af2"/>
    <w:rsid w:val="00882F56"/>
    <w:pPr>
      <w:ind w:firstLine="540"/>
      <w:jc w:val="both"/>
    </w:pPr>
    <w:rPr>
      <w:sz w:val="28"/>
    </w:rPr>
  </w:style>
  <w:style w:type="paragraph" w:customStyle="1" w:styleId="14">
    <w:name w:val="марк список 1"/>
    <w:basedOn w:val="a"/>
    <w:rsid w:val="00882F56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15">
    <w:name w:val="нум список 1"/>
    <w:basedOn w:val="14"/>
    <w:rsid w:val="00882F56"/>
  </w:style>
  <w:style w:type="paragraph" w:customStyle="1" w:styleId="af3">
    <w:name w:val="Содержимое таблицы"/>
    <w:basedOn w:val="a"/>
    <w:rsid w:val="00882F56"/>
    <w:pPr>
      <w:suppressLineNumbers/>
      <w:suppressAutoHyphens/>
    </w:pPr>
  </w:style>
  <w:style w:type="paragraph" w:customStyle="1" w:styleId="ConsPlusNonformat">
    <w:name w:val="ConsPlusNonformat"/>
    <w:rsid w:val="00882F56"/>
    <w:pPr>
      <w:suppressAutoHyphens/>
      <w:autoSpaceDE w:val="0"/>
    </w:pPr>
    <w:rPr>
      <w:rFonts w:ascii="Courier New" w:eastAsia="SimSun" w:hAnsi="Courier New" w:cs="Courier New"/>
      <w:lang w:eastAsia="ar-SA"/>
    </w:rPr>
  </w:style>
  <w:style w:type="paragraph" w:customStyle="1" w:styleId="210">
    <w:name w:val="Основной текст с отступом 21"/>
    <w:basedOn w:val="a"/>
    <w:rsid w:val="00882F56"/>
    <w:pPr>
      <w:spacing w:after="120" w:line="480" w:lineRule="auto"/>
      <w:ind w:left="283"/>
    </w:pPr>
  </w:style>
  <w:style w:type="paragraph" w:styleId="af4">
    <w:name w:val="No Spacing"/>
    <w:qFormat/>
    <w:rsid w:val="00882F56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af5">
    <w:name w:val="Знак Знак Знак Знак Знак Знак"/>
    <w:basedOn w:val="a"/>
    <w:rsid w:val="00882F5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2">
    <w:name w:val="Основной текст с отступом 32"/>
    <w:basedOn w:val="a"/>
    <w:rsid w:val="00882F56"/>
    <w:pPr>
      <w:suppressAutoHyphens/>
      <w:spacing w:after="120"/>
      <w:ind w:left="283"/>
    </w:pPr>
    <w:rPr>
      <w:sz w:val="16"/>
      <w:szCs w:val="16"/>
    </w:rPr>
  </w:style>
  <w:style w:type="paragraph" w:customStyle="1" w:styleId="23">
    <w:name w:val="Основной текст 23"/>
    <w:basedOn w:val="a"/>
    <w:rsid w:val="00882F56"/>
    <w:pPr>
      <w:suppressAutoHyphens/>
      <w:spacing w:after="120" w:line="480" w:lineRule="auto"/>
    </w:pPr>
  </w:style>
  <w:style w:type="paragraph" w:customStyle="1" w:styleId="16">
    <w:name w:val="Текст примечания1"/>
    <w:basedOn w:val="a"/>
    <w:rsid w:val="00882F56"/>
    <w:rPr>
      <w:sz w:val="20"/>
      <w:szCs w:val="20"/>
    </w:rPr>
  </w:style>
  <w:style w:type="paragraph" w:customStyle="1" w:styleId="af6">
    <w:name w:val="Знак Знак Знак Знак Знак Знак Знак"/>
    <w:basedOn w:val="a"/>
    <w:rsid w:val="00882F5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7">
    <w:name w:val="основной текст документа"/>
    <w:basedOn w:val="a"/>
    <w:rsid w:val="00882F56"/>
    <w:pPr>
      <w:spacing w:before="120" w:after="120"/>
      <w:jc w:val="both"/>
    </w:pPr>
  </w:style>
  <w:style w:type="paragraph" w:styleId="af8">
    <w:name w:val="Title"/>
    <w:basedOn w:val="a"/>
    <w:next w:val="a"/>
    <w:qFormat/>
    <w:rsid w:val="00882F56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f9">
    <w:name w:val="Subtitle"/>
    <w:basedOn w:val="a9"/>
    <w:next w:val="aa"/>
    <w:qFormat/>
    <w:rsid w:val="00882F56"/>
    <w:pPr>
      <w:jc w:val="center"/>
    </w:pPr>
    <w:rPr>
      <w:i/>
      <w:iCs/>
    </w:rPr>
  </w:style>
  <w:style w:type="paragraph" w:customStyle="1" w:styleId="ConsNormal">
    <w:name w:val="ConsNormal"/>
    <w:rsid w:val="00882F5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a">
    <w:name w:val="List Paragraph"/>
    <w:basedOn w:val="a"/>
    <w:qFormat/>
    <w:rsid w:val="00882F56"/>
    <w:pPr>
      <w:ind w:left="708"/>
    </w:pPr>
  </w:style>
  <w:style w:type="paragraph" w:customStyle="1" w:styleId="afb">
    <w:name w:val="Заголовок таблицы"/>
    <w:basedOn w:val="af3"/>
    <w:rsid w:val="00882F56"/>
    <w:pPr>
      <w:jc w:val="center"/>
    </w:pPr>
    <w:rPr>
      <w:b/>
      <w:bCs/>
    </w:rPr>
  </w:style>
  <w:style w:type="paragraph" w:customStyle="1" w:styleId="afc">
    <w:name w:val="Содержимое врезки"/>
    <w:basedOn w:val="aa"/>
    <w:rsid w:val="00882F56"/>
  </w:style>
  <w:style w:type="paragraph" w:customStyle="1" w:styleId="220">
    <w:name w:val="Основной текст с отступом 22"/>
    <w:basedOn w:val="a"/>
    <w:rsid w:val="00882F56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882F56"/>
    <w:pPr>
      <w:spacing w:after="120"/>
      <w:ind w:left="283"/>
    </w:pPr>
    <w:rPr>
      <w:sz w:val="16"/>
      <w:szCs w:val="16"/>
    </w:rPr>
  </w:style>
  <w:style w:type="paragraph" w:customStyle="1" w:styleId="consplusnormal1">
    <w:name w:val="consplusnormal"/>
    <w:basedOn w:val="a"/>
    <w:rsid w:val="00882F56"/>
    <w:pPr>
      <w:ind w:firstLine="720"/>
    </w:pPr>
    <w:rPr>
      <w:rFonts w:ascii="Arial" w:hAnsi="Arial" w:cs="Arial"/>
      <w:sz w:val="20"/>
      <w:szCs w:val="20"/>
    </w:rPr>
  </w:style>
  <w:style w:type="paragraph" w:customStyle="1" w:styleId="afd">
    <w:name w:val="Знак Знак Знак Знак Знак Знак Знак"/>
    <w:basedOn w:val="a"/>
    <w:rsid w:val="00882F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e">
    <w:name w:val="Table Grid"/>
    <w:basedOn w:val="a1"/>
    <w:rsid w:val="00882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1 Знак Знак Знак Знак Знак Знак Знак Знак Знак"/>
    <w:basedOn w:val="a"/>
    <w:rsid w:val="00882F56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styleId="aff">
    <w:name w:val="footnote reference"/>
    <w:rsid w:val="00882F56"/>
    <w:rPr>
      <w:vertAlign w:val="superscript"/>
    </w:rPr>
  </w:style>
  <w:style w:type="paragraph" w:styleId="HTML">
    <w:name w:val="HTML Preformatted"/>
    <w:basedOn w:val="a"/>
    <w:rsid w:val="00882F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</w:rPr>
  </w:style>
  <w:style w:type="paragraph" w:styleId="aff0">
    <w:name w:val="footnote text"/>
    <w:basedOn w:val="a"/>
    <w:rsid w:val="00882F56"/>
    <w:pPr>
      <w:suppressLineNumbers/>
      <w:suppressAutoHyphens/>
      <w:ind w:left="283" w:hanging="283"/>
    </w:pPr>
    <w:rPr>
      <w:sz w:val="20"/>
      <w:szCs w:val="20"/>
    </w:rPr>
  </w:style>
  <w:style w:type="paragraph" w:customStyle="1" w:styleId="ConsNonformat">
    <w:name w:val="ConsNonformat"/>
    <w:rsid w:val="00882F5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f1">
    <w:name w:val="Символ сноски"/>
    <w:rsid w:val="00882F56"/>
    <w:rPr>
      <w:vertAlign w:val="superscript"/>
    </w:rPr>
  </w:style>
  <w:style w:type="paragraph" w:customStyle="1" w:styleId="ConsTitle">
    <w:name w:val="ConsTitle"/>
    <w:rsid w:val="00882F5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882F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Заголовок 3 Знак1"/>
    <w:aliases w:val="Знак Знак"/>
    <w:link w:val="3"/>
    <w:semiHidden/>
    <w:locked/>
    <w:rsid w:val="00882F56"/>
    <w:rPr>
      <w:rFonts w:ascii="Cambria" w:hAnsi="Cambria"/>
      <w:b/>
      <w:bCs/>
      <w:sz w:val="26"/>
      <w:szCs w:val="26"/>
      <w:lang w:val="ru-RU" w:eastAsia="ar-SA" w:bidi="ar-SA"/>
    </w:rPr>
  </w:style>
  <w:style w:type="character" w:customStyle="1" w:styleId="ConsPlusNormal0">
    <w:name w:val="ConsPlusNormal Знак"/>
    <w:link w:val="ConsPlusNormal"/>
    <w:rsid w:val="00882F56"/>
    <w:rPr>
      <w:rFonts w:ascii="Arial" w:eastAsia="Arial" w:hAnsi="Arial" w:cs="Arial"/>
      <w:lang w:val="ru-RU" w:eastAsia="ar-SA" w:bidi="ar-SA"/>
    </w:rPr>
  </w:style>
  <w:style w:type="paragraph" w:customStyle="1" w:styleId="18">
    <w:name w:val="Абзац списка1"/>
    <w:basedOn w:val="a"/>
    <w:rsid w:val="00882F5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882F56"/>
    <w:pPr>
      <w:spacing w:before="100" w:beforeAutospacing="1" w:after="100" w:afterAutospacing="1"/>
    </w:pPr>
    <w:rPr>
      <w:lang w:eastAsia="ru-RU"/>
    </w:rPr>
  </w:style>
  <w:style w:type="character" w:customStyle="1" w:styleId="af2">
    <w:name w:val="Основной текст с отступом Знак"/>
    <w:link w:val="af1"/>
    <w:rsid w:val="00882F56"/>
    <w:rPr>
      <w:sz w:val="28"/>
      <w:szCs w:val="24"/>
      <w:lang w:val="ru-RU" w:eastAsia="ar-SA" w:bidi="ar-SA"/>
    </w:rPr>
  </w:style>
  <w:style w:type="paragraph" w:styleId="aff2">
    <w:name w:val="Plain Text"/>
    <w:basedOn w:val="a"/>
    <w:rsid w:val="00882F56"/>
    <w:rPr>
      <w:rFonts w:ascii="Courier New" w:hAnsi="Courier New" w:cs="Courier New"/>
      <w:sz w:val="20"/>
      <w:szCs w:val="20"/>
      <w:lang w:eastAsia="ru-RU"/>
    </w:rPr>
  </w:style>
  <w:style w:type="paragraph" w:customStyle="1" w:styleId="19">
    <w:name w:val="Знак Знак Знак1 Знак"/>
    <w:basedOn w:val="a"/>
    <w:rsid w:val="00882F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AC3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82F56"/>
    <w:pPr>
      <w:keepNext/>
      <w:numPr>
        <w:numId w:val="1"/>
      </w:numPr>
      <w:ind w:left="0" w:firstLine="540"/>
      <w:outlineLvl w:val="0"/>
    </w:pPr>
    <w:rPr>
      <w:sz w:val="28"/>
    </w:rPr>
  </w:style>
  <w:style w:type="paragraph" w:styleId="2">
    <w:name w:val="heading 2"/>
    <w:basedOn w:val="a"/>
    <w:next w:val="a"/>
    <w:qFormat/>
    <w:rsid w:val="00882F5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Знак"/>
    <w:basedOn w:val="a"/>
    <w:next w:val="a"/>
    <w:link w:val="31"/>
    <w:qFormat/>
    <w:rsid w:val="00882F5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882F56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82F56"/>
    <w:rPr>
      <w:rFonts w:ascii="Wingdings" w:hAnsi="Wingdings"/>
    </w:rPr>
  </w:style>
  <w:style w:type="character" w:customStyle="1" w:styleId="WW8Num3z0">
    <w:name w:val="WW8Num3z0"/>
    <w:rsid w:val="00882F56"/>
    <w:rPr>
      <w:rFonts w:ascii="Wingdings" w:hAnsi="Wingdings"/>
    </w:rPr>
  </w:style>
  <w:style w:type="character" w:customStyle="1" w:styleId="WW8Num3z1">
    <w:name w:val="WW8Num3z1"/>
    <w:rsid w:val="00882F56"/>
    <w:rPr>
      <w:rFonts w:ascii="Nimbus Roman No9 L" w:hAnsi="Nimbus Roman No9 L" w:cs="Courier New"/>
      <w:sz w:val="28"/>
      <w:szCs w:val="28"/>
    </w:rPr>
  </w:style>
  <w:style w:type="character" w:customStyle="1" w:styleId="WW8Num4z0">
    <w:name w:val="WW8Num4z0"/>
    <w:rsid w:val="00882F56"/>
    <w:rPr>
      <w:rFonts w:ascii="Wingdings" w:hAnsi="Wingdings"/>
    </w:rPr>
  </w:style>
  <w:style w:type="character" w:customStyle="1" w:styleId="WW8Num5z0">
    <w:name w:val="WW8Num5z0"/>
    <w:rsid w:val="00882F56"/>
    <w:rPr>
      <w:rFonts w:ascii="Wingdings" w:hAnsi="Wingdings"/>
    </w:rPr>
  </w:style>
  <w:style w:type="character" w:customStyle="1" w:styleId="WW8Num6z1">
    <w:name w:val="WW8Num6z1"/>
    <w:rsid w:val="00882F56"/>
    <w:rPr>
      <w:rFonts w:ascii="Courier New" w:hAnsi="Courier New" w:cs="Courier New"/>
    </w:rPr>
  </w:style>
  <w:style w:type="character" w:customStyle="1" w:styleId="Absatz-Standardschriftart">
    <w:name w:val="Absatz-Standardschriftart"/>
    <w:rsid w:val="00882F56"/>
  </w:style>
  <w:style w:type="character" w:customStyle="1" w:styleId="WW8Num6z0">
    <w:name w:val="WW8Num6z0"/>
    <w:rsid w:val="00882F56"/>
    <w:rPr>
      <w:rFonts w:ascii="Wingdings" w:hAnsi="Wingdings"/>
    </w:rPr>
  </w:style>
  <w:style w:type="character" w:customStyle="1" w:styleId="WW8Num7z0">
    <w:name w:val="WW8Num7z0"/>
    <w:rsid w:val="00882F56"/>
    <w:rPr>
      <w:rFonts w:ascii="Wingdings" w:hAnsi="Wingdings"/>
    </w:rPr>
  </w:style>
  <w:style w:type="character" w:customStyle="1" w:styleId="WW8Num7z1">
    <w:name w:val="WW8Num7z1"/>
    <w:rsid w:val="00882F56"/>
    <w:rPr>
      <w:rFonts w:ascii="Nimbus Roman No9 L" w:hAnsi="Nimbus Roman No9 L" w:cs="Courier New"/>
      <w:sz w:val="28"/>
      <w:szCs w:val="28"/>
    </w:rPr>
  </w:style>
  <w:style w:type="character" w:customStyle="1" w:styleId="WW8Num8z0">
    <w:name w:val="WW8Num8z0"/>
    <w:rsid w:val="00882F56"/>
    <w:rPr>
      <w:rFonts w:ascii="Wingdings" w:hAnsi="Wingdings"/>
    </w:rPr>
  </w:style>
  <w:style w:type="character" w:customStyle="1" w:styleId="WW8Num9z0">
    <w:name w:val="WW8Num9z0"/>
    <w:rsid w:val="00882F56"/>
    <w:rPr>
      <w:rFonts w:ascii="Wingdings" w:hAnsi="Wingdings"/>
    </w:rPr>
  </w:style>
  <w:style w:type="character" w:customStyle="1" w:styleId="WW8Num10z0">
    <w:name w:val="WW8Num10z0"/>
    <w:rsid w:val="00882F56"/>
    <w:rPr>
      <w:rFonts w:ascii="Wingdings" w:hAnsi="Wingdings"/>
    </w:rPr>
  </w:style>
  <w:style w:type="character" w:customStyle="1" w:styleId="WW8Num11z0">
    <w:name w:val="WW8Num11z0"/>
    <w:rsid w:val="00882F56"/>
    <w:rPr>
      <w:rFonts w:ascii="Wingdings" w:hAnsi="Wingdings"/>
    </w:rPr>
  </w:style>
  <w:style w:type="character" w:customStyle="1" w:styleId="WW-Absatz-Standardschriftart">
    <w:name w:val="WW-Absatz-Standardschriftart"/>
    <w:rsid w:val="00882F56"/>
  </w:style>
  <w:style w:type="character" w:customStyle="1" w:styleId="WW8Num8z1">
    <w:name w:val="WW8Num8z1"/>
    <w:rsid w:val="00882F56"/>
    <w:rPr>
      <w:rFonts w:ascii="Nimbus Roman No9 L" w:hAnsi="Nimbus Roman No9 L" w:cs="Courier New"/>
    </w:rPr>
  </w:style>
  <w:style w:type="character" w:customStyle="1" w:styleId="WW8Num12z0">
    <w:name w:val="WW8Num12z0"/>
    <w:rsid w:val="00882F56"/>
    <w:rPr>
      <w:rFonts w:ascii="Wingdings" w:hAnsi="Wingdings"/>
    </w:rPr>
  </w:style>
  <w:style w:type="character" w:customStyle="1" w:styleId="WW-Absatz-Standardschriftart1">
    <w:name w:val="WW-Absatz-Standardschriftart1"/>
    <w:rsid w:val="00882F56"/>
  </w:style>
  <w:style w:type="character" w:customStyle="1" w:styleId="20">
    <w:name w:val="Основной шрифт абзаца2"/>
    <w:rsid w:val="00882F56"/>
  </w:style>
  <w:style w:type="character" w:customStyle="1" w:styleId="WW-Absatz-Standardschriftart11">
    <w:name w:val="WW-Absatz-Standardschriftart11"/>
    <w:rsid w:val="00882F56"/>
  </w:style>
  <w:style w:type="character" w:customStyle="1" w:styleId="WW-Absatz-Standardschriftart111">
    <w:name w:val="WW-Absatz-Standardschriftart111"/>
    <w:rsid w:val="00882F56"/>
  </w:style>
  <w:style w:type="character" w:customStyle="1" w:styleId="WW-Absatz-Standardschriftart1111">
    <w:name w:val="WW-Absatz-Standardschriftart1111"/>
    <w:rsid w:val="00882F56"/>
  </w:style>
  <w:style w:type="character" w:customStyle="1" w:styleId="WW-Absatz-Standardschriftart11111">
    <w:name w:val="WW-Absatz-Standardschriftart11111"/>
    <w:rsid w:val="00882F56"/>
  </w:style>
  <w:style w:type="character" w:customStyle="1" w:styleId="WW-Absatz-Standardschriftart111111">
    <w:name w:val="WW-Absatz-Standardschriftart111111"/>
    <w:rsid w:val="00882F56"/>
  </w:style>
  <w:style w:type="character" w:customStyle="1" w:styleId="WW8Num1z0">
    <w:name w:val="WW8Num1z0"/>
    <w:rsid w:val="00882F56"/>
    <w:rPr>
      <w:rFonts w:ascii="Wingdings" w:hAnsi="Wingdings"/>
    </w:rPr>
  </w:style>
  <w:style w:type="character" w:customStyle="1" w:styleId="WW8Num1z1">
    <w:name w:val="WW8Num1z1"/>
    <w:rsid w:val="00882F56"/>
    <w:rPr>
      <w:rFonts w:ascii="Courier New" w:hAnsi="Courier New" w:cs="Courier New"/>
    </w:rPr>
  </w:style>
  <w:style w:type="character" w:customStyle="1" w:styleId="WW8Num1z3">
    <w:name w:val="WW8Num1z3"/>
    <w:rsid w:val="00882F56"/>
    <w:rPr>
      <w:rFonts w:ascii="Symbol" w:hAnsi="Symbol"/>
    </w:rPr>
  </w:style>
  <w:style w:type="character" w:customStyle="1" w:styleId="WW8Num2z1">
    <w:name w:val="WW8Num2z1"/>
    <w:rsid w:val="00882F56"/>
    <w:rPr>
      <w:rFonts w:ascii="Courier New" w:hAnsi="Courier New" w:cs="Courier New"/>
    </w:rPr>
  </w:style>
  <w:style w:type="character" w:customStyle="1" w:styleId="WW8Num2z3">
    <w:name w:val="WW8Num2z3"/>
    <w:rsid w:val="00882F56"/>
    <w:rPr>
      <w:rFonts w:ascii="Symbol" w:hAnsi="Symbol"/>
    </w:rPr>
  </w:style>
  <w:style w:type="character" w:customStyle="1" w:styleId="WW8Num3z3">
    <w:name w:val="WW8Num3z3"/>
    <w:rsid w:val="00882F56"/>
    <w:rPr>
      <w:rFonts w:ascii="Symbol" w:hAnsi="Symbol"/>
    </w:rPr>
  </w:style>
  <w:style w:type="character" w:customStyle="1" w:styleId="WW8Num4z1">
    <w:name w:val="WW8Num4z1"/>
    <w:rsid w:val="00882F56"/>
    <w:rPr>
      <w:rFonts w:ascii="Courier New" w:hAnsi="Courier New" w:cs="Courier New"/>
    </w:rPr>
  </w:style>
  <w:style w:type="character" w:customStyle="1" w:styleId="WW8Num4z3">
    <w:name w:val="WW8Num4z3"/>
    <w:rsid w:val="00882F56"/>
    <w:rPr>
      <w:rFonts w:ascii="Symbol" w:hAnsi="Symbol"/>
    </w:rPr>
  </w:style>
  <w:style w:type="character" w:customStyle="1" w:styleId="WW8Num5z1">
    <w:name w:val="WW8Num5z1"/>
    <w:rsid w:val="00882F56"/>
    <w:rPr>
      <w:rFonts w:ascii="Courier New" w:hAnsi="Courier New" w:cs="Courier New"/>
    </w:rPr>
  </w:style>
  <w:style w:type="character" w:customStyle="1" w:styleId="WW8Num5z3">
    <w:name w:val="WW8Num5z3"/>
    <w:rsid w:val="00882F56"/>
    <w:rPr>
      <w:rFonts w:ascii="Symbol" w:hAnsi="Symbol"/>
    </w:rPr>
  </w:style>
  <w:style w:type="character" w:customStyle="1" w:styleId="WW8Num6z3">
    <w:name w:val="WW8Num6z3"/>
    <w:rsid w:val="00882F56"/>
    <w:rPr>
      <w:rFonts w:ascii="Symbol" w:hAnsi="Symbol"/>
    </w:rPr>
  </w:style>
  <w:style w:type="character" w:customStyle="1" w:styleId="WW8Num7z3">
    <w:name w:val="WW8Num7z3"/>
    <w:rsid w:val="00882F56"/>
    <w:rPr>
      <w:rFonts w:ascii="Symbol" w:hAnsi="Symbol"/>
    </w:rPr>
  </w:style>
  <w:style w:type="character" w:customStyle="1" w:styleId="WW8Num8z3">
    <w:name w:val="WW8Num8z3"/>
    <w:rsid w:val="00882F56"/>
    <w:rPr>
      <w:rFonts w:ascii="Symbol" w:hAnsi="Symbol"/>
    </w:rPr>
  </w:style>
  <w:style w:type="character" w:customStyle="1" w:styleId="WW8Num9z1">
    <w:name w:val="WW8Num9z1"/>
    <w:rsid w:val="00882F56"/>
    <w:rPr>
      <w:rFonts w:ascii="Courier New" w:hAnsi="Courier New" w:cs="Courier New"/>
    </w:rPr>
  </w:style>
  <w:style w:type="character" w:customStyle="1" w:styleId="WW8Num9z3">
    <w:name w:val="WW8Num9z3"/>
    <w:rsid w:val="00882F56"/>
    <w:rPr>
      <w:rFonts w:ascii="Symbol" w:hAnsi="Symbol"/>
    </w:rPr>
  </w:style>
  <w:style w:type="character" w:customStyle="1" w:styleId="WW8Num10z1">
    <w:name w:val="WW8Num10z1"/>
    <w:rsid w:val="00882F56"/>
    <w:rPr>
      <w:rFonts w:ascii="Courier New" w:hAnsi="Courier New" w:cs="Courier New"/>
    </w:rPr>
  </w:style>
  <w:style w:type="character" w:customStyle="1" w:styleId="WW8Num10z3">
    <w:name w:val="WW8Num10z3"/>
    <w:rsid w:val="00882F56"/>
    <w:rPr>
      <w:rFonts w:ascii="Symbol" w:hAnsi="Symbol"/>
    </w:rPr>
  </w:style>
  <w:style w:type="character" w:customStyle="1" w:styleId="WW8Num11z1">
    <w:name w:val="WW8Num11z1"/>
    <w:rsid w:val="00882F56"/>
    <w:rPr>
      <w:rFonts w:ascii="Courier New" w:hAnsi="Courier New" w:cs="Courier New"/>
    </w:rPr>
  </w:style>
  <w:style w:type="character" w:customStyle="1" w:styleId="WW8Num11z3">
    <w:name w:val="WW8Num11z3"/>
    <w:rsid w:val="00882F56"/>
    <w:rPr>
      <w:rFonts w:ascii="Symbol" w:hAnsi="Symbol"/>
    </w:rPr>
  </w:style>
  <w:style w:type="character" w:customStyle="1" w:styleId="WW8Num12z1">
    <w:name w:val="WW8Num12z1"/>
    <w:rsid w:val="00882F56"/>
    <w:rPr>
      <w:rFonts w:ascii="Courier New" w:hAnsi="Courier New" w:cs="Courier New"/>
    </w:rPr>
  </w:style>
  <w:style w:type="character" w:customStyle="1" w:styleId="WW8Num12z3">
    <w:name w:val="WW8Num12z3"/>
    <w:rsid w:val="00882F56"/>
    <w:rPr>
      <w:rFonts w:ascii="Symbol" w:hAnsi="Symbol"/>
    </w:rPr>
  </w:style>
  <w:style w:type="character" w:customStyle="1" w:styleId="WW8Num13z0">
    <w:name w:val="WW8Num13z0"/>
    <w:rsid w:val="00882F56"/>
    <w:rPr>
      <w:rFonts w:ascii="Wingdings" w:hAnsi="Wingdings"/>
    </w:rPr>
  </w:style>
  <w:style w:type="character" w:customStyle="1" w:styleId="WW8Num13z3">
    <w:name w:val="WW8Num13z3"/>
    <w:rsid w:val="00882F56"/>
    <w:rPr>
      <w:rFonts w:ascii="Symbol" w:hAnsi="Symbol"/>
    </w:rPr>
  </w:style>
  <w:style w:type="character" w:customStyle="1" w:styleId="WW8Num13z4">
    <w:name w:val="WW8Num13z4"/>
    <w:rsid w:val="00882F56"/>
    <w:rPr>
      <w:rFonts w:ascii="Courier New" w:hAnsi="Courier New" w:cs="Courier New"/>
    </w:rPr>
  </w:style>
  <w:style w:type="character" w:customStyle="1" w:styleId="WW8Num14z0">
    <w:name w:val="WW8Num14z0"/>
    <w:rsid w:val="00882F56"/>
    <w:rPr>
      <w:rFonts w:ascii="Wingdings" w:hAnsi="Wingdings"/>
    </w:rPr>
  </w:style>
  <w:style w:type="character" w:customStyle="1" w:styleId="WW8Num14z1">
    <w:name w:val="WW8Num14z1"/>
    <w:rsid w:val="00882F56"/>
    <w:rPr>
      <w:rFonts w:ascii="Courier New" w:hAnsi="Courier New" w:cs="Courier New"/>
    </w:rPr>
  </w:style>
  <w:style w:type="character" w:customStyle="1" w:styleId="WW8Num14z3">
    <w:name w:val="WW8Num14z3"/>
    <w:rsid w:val="00882F56"/>
    <w:rPr>
      <w:rFonts w:ascii="Symbol" w:hAnsi="Symbol"/>
    </w:rPr>
  </w:style>
  <w:style w:type="character" w:customStyle="1" w:styleId="WW8Num15z0">
    <w:name w:val="WW8Num15z0"/>
    <w:rsid w:val="00882F56"/>
    <w:rPr>
      <w:rFonts w:ascii="Wingdings" w:hAnsi="Wingdings"/>
    </w:rPr>
  </w:style>
  <w:style w:type="character" w:customStyle="1" w:styleId="WW8Num15z1">
    <w:name w:val="WW8Num15z1"/>
    <w:rsid w:val="00882F56"/>
    <w:rPr>
      <w:rFonts w:ascii="Courier New" w:hAnsi="Courier New" w:cs="Courier New"/>
    </w:rPr>
  </w:style>
  <w:style w:type="character" w:customStyle="1" w:styleId="WW8Num15z3">
    <w:name w:val="WW8Num15z3"/>
    <w:rsid w:val="00882F56"/>
    <w:rPr>
      <w:rFonts w:ascii="Symbol" w:hAnsi="Symbol"/>
    </w:rPr>
  </w:style>
  <w:style w:type="character" w:customStyle="1" w:styleId="WW8Num16z0">
    <w:name w:val="WW8Num16z0"/>
    <w:rsid w:val="00882F56"/>
    <w:rPr>
      <w:rFonts w:ascii="Wingdings" w:hAnsi="Wingdings"/>
    </w:rPr>
  </w:style>
  <w:style w:type="character" w:customStyle="1" w:styleId="WW8Num16z1">
    <w:name w:val="WW8Num16z1"/>
    <w:rsid w:val="00882F56"/>
    <w:rPr>
      <w:rFonts w:ascii="Courier New" w:hAnsi="Courier New" w:cs="Courier New"/>
    </w:rPr>
  </w:style>
  <w:style w:type="character" w:customStyle="1" w:styleId="WW8Num16z3">
    <w:name w:val="WW8Num16z3"/>
    <w:rsid w:val="00882F56"/>
    <w:rPr>
      <w:rFonts w:ascii="Symbol" w:hAnsi="Symbol"/>
    </w:rPr>
  </w:style>
  <w:style w:type="character" w:customStyle="1" w:styleId="WW8Num17z0">
    <w:name w:val="WW8Num17z0"/>
    <w:rsid w:val="00882F56"/>
    <w:rPr>
      <w:b/>
    </w:rPr>
  </w:style>
  <w:style w:type="character" w:customStyle="1" w:styleId="WW8Num17z1">
    <w:name w:val="WW8Num17z1"/>
    <w:rsid w:val="00882F56"/>
    <w:rPr>
      <w:b w:val="0"/>
      <w:bCs w:val="0"/>
    </w:rPr>
  </w:style>
  <w:style w:type="character" w:customStyle="1" w:styleId="WW8Num18z0">
    <w:name w:val="WW8Num18z0"/>
    <w:rsid w:val="00882F56"/>
    <w:rPr>
      <w:rFonts w:ascii="Wingdings" w:hAnsi="Wingdings"/>
    </w:rPr>
  </w:style>
  <w:style w:type="character" w:customStyle="1" w:styleId="WW8Num18z1">
    <w:name w:val="WW8Num18z1"/>
    <w:rsid w:val="00882F56"/>
    <w:rPr>
      <w:rFonts w:ascii="Courier New" w:hAnsi="Courier New" w:cs="Courier New"/>
    </w:rPr>
  </w:style>
  <w:style w:type="character" w:customStyle="1" w:styleId="WW8Num18z3">
    <w:name w:val="WW8Num18z3"/>
    <w:rsid w:val="00882F56"/>
    <w:rPr>
      <w:rFonts w:ascii="Symbol" w:hAnsi="Symbol"/>
    </w:rPr>
  </w:style>
  <w:style w:type="character" w:customStyle="1" w:styleId="WW8Num19z0">
    <w:name w:val="WW8Num19z0"/>
    <w:rsid w:val="00882F56"/>
    <w:rPr>
      <w:rFonts w:ascii="Wingdings" w:hAnsi="Wingdings"/>
    </w:rPr>
  </w:style>
  <w:style w:type="character" w:customStyle="1" w:styleId="WW8Num19z1">
    <w:name w:val="WW8Num19z1"/>
    <w:rsid w:val="00882F56"/>
    <w:rPr>
      <w:rFonts w:ascii="Courier New" w:hAnsi="Courier New" w:cs="Courier New"/>
    </w:rPr>
  </w:style>
  <w:style w:type="character" w:customStyle="1" w:styleId="WW8Num19z3">
    <w:name w:val="WW8Num19z3"/>
    <w:rsid w:val="00882F56"/>
    <w:rPr>
      <w:rFonts w:ascii="Symbol" w:hAnsi="Symbol"/>
    </w:rPr>
  </w:style>
  <w:style w:type="character" w:customStyle="1" w:styleId="WW8Num20z0">
    <w:name w:val="WW8Num20z0"/>
    <w:rsid w:val="00882F56"/>
    <w:rPr>
      <w:rFonts w:ascii="Wingdings" w:hAnsi="Wingdings"/>
    </w:rPr>
  </w:style>
  <w:style w:type="character" w:customStyle="1" w:styleId="WW8Num20z1">
    <w:name w:val="WW8Num20z1"/>
    <w:rsid w:val="00882F56"/>
    <w:rPr>
      <w:rFonts w:ascii="Courier New" w:hAnsi="Courier New" w:cs="Courier New"/>
    </w:rPr>
  </w:style>
  <w:style w:type="character" w:customStyle="1" w:styleId="WW8Num20z3">
    <w:name w:val="WW8Num20z3"/>
    <w:rsid w:val="00882F56"/>
    <w:rPr>
      <w:rFonts w:ascii="Symbol" w:hAnsi="Symbol"/>
    </w:rPr>
  </w:style>
  <w:style w:type="character" w:customStyle="1" w:styleId="WW8Num21z0">
    <w:name w:val="WW8Num21z0"/>
    <w:rsid w:val="00882F56"/>
    <w:rPr>
      <w:rFonts w:ascii="Wingdings" w:hAnsi="Wingdings"/>
    </w:rPr>
  </w:style>
  <w:style w:type="character" w:customStyle="1" w:styleId="WW8Num21z1">
    <w:name w:val="WW8Num21z1"/>
    <w:rsid w:val="00882F56"/>
    <w:rPr>
      <w:rFonts w:ascii="Courier New" w:hAnsi="Courier New" w:cs="Courier New"/>
    </w:rPr>
  </w:style>
  <w:style w:type="character" w:customStyle="1" w:styleId="WW8Num21z3">
    <w:name w:val="WW8Num21z3"/>
    <w:rsid w:val="00882F56"/>
    <w:rPr>
      <w:rFonts w:ascii="Symbol" w:hAnsi="Symbol"/>
    </w:rPr>
  </w:style>
  <w:style w:type="character" w:customStyle="1" w:styleId="WW8Num22z0">
    <w:name w:val="WW8Num22z0"/>
    <w:rsid w:val="00882F56"/>
    <w:rPr>
      <w:rFonts w:ascii="Wingdings" w:hAnsi="Wingdings"/>
      <w:color w:val="auto"/>
    </w:rPr>
  </w:style>
  <w:style w:type="character" w:customStyle="1" w:styleId="WW8Num22z1">
    <w:name w:val="WW8Num22z1"/>
    <w:rsid w:val="00882F56"/>
    <w:rPr>
      <w:rFonts w:ascii="Courier New" w:hAnsi="Courier New" w:cs="Courier New"/>
    </w:rPr>
  </w:style>
  <w:style w:type="character" w:customStyle="1" w:styleId="WW8Num22z2">
    <w:name w:val="WW8Num22z2"/>
    <w:rsid w:val="00882F56"/>
    <w:rPr>
      <w:rFonts w:ascii="Wingdings" w:hAnsi="Wingdings"/>
    </w:rPr>
  </w:style>
  <w:style w:type="character" w:customStyle="1" w:styleId="WW8Num22z3">
    <w:name w:val="WW8Num22z3"/>
    <w:rsid w:val="00882F56"/>
    <w:rPr>
      <w:rFonts w:ascii="Symbol" w:hAnsi="Symbol"/>
    </w:rPr>
  </w:style>
  <w:style w:type="character" w:customStyle="1" w:styleId="WW8Num23z0">
    <w:name w:val="WW8Num23z0"/>
    <w:rsid w:val="00882F56"/>
    <w:rPr>
      <w:rFonts w:ascii="Wingdings" w:hAnsi="Wingdings"/>
    </w:rPr>
  </w:style>
  <w:style w:type="character" w:customStyle="1" w:styleId="WW8Num23z1">
    <w:name w:val="WW8Num23z1"/>
    <w:rsid w:val="00882F56"/>
    <w:rPr>
      <w:rFonts w:ascii="Courier New" w:hAnsi="Courier New" w:cs="Courier New"/>
    </w:rPr>
  </w:style>
  <w:style w:type="character" w:customStyle="1" w:styleId="WW8Num23z3">
    <w:name w:val="WW8Num23z3"/>
    <w:rsid w:val="00882F56"/>
    <w:rPr>
      <w:rFonts w:ascii="Symbol" w:hAnsi="Symbol"/>
    </w:rPr>
  </w:style>
  <w:style w:type="character" w:customStyle="1" w:styleId="WW8Num24z0">
    <w:name w:val="WW8Num24z0"/>
    <w:rsid w:val="00882F56"/>
    <w:rPr>
      <w:rFonts w:ascii="Wingdings" w:hAnsi="Wingdings"/>
    </w:rPr>
  </w:style>
  <w:style w:type="character" w:customStyle="1" w:styleId="WW8Num24z1">
    <w:name w:val="WW8Num24z1"/>
    <w:rsid w:val="00882F56"/>
    <w:rPr>
      <w:rFonts w:ascii="Courier New" w:hAnsi="Courier New" w:cs="Courier New"/>
    </w:rPr>
  </w:style>
  <w:style w:type="character" w:customStyle="1" w:styleId="WW8Num24z3">
    <w:name w:val="WW8Num24z3"/>
    <w:rsid w:val="00882F56"/>
    <w:rPr>
      <w:rFonts w:ascii="Symbol" w:hAnsi="Symbol"/>
    </w:rPr>
  </w:style>
  <w:style w:type="character" w:customStyle="1" w:styleId="WW8Num25z0">
    <w:name w:val="WW8Num25z0"/>
    <w:rsid w:val="00882F56"/>
    <w:rPr>
      <w:rFonts w:ascii="Wingdings" w:hAnsi="Wingdings"/>
    </w:rPr>
  </w:style>
  <w:style w:type="character" w:customStyle="1" w:styleId="WW8Num25z1">
    <w:name w:val="WW8Num25z1"/>
    <w:rsid w:val="00882F56"/>
    <w:rPr>
      <w:rFonts w:ascii="Courier New" w:hAnsi="Courier New" w:cs="Courier New"/>
    </w:rPr>
  </w:style>
  <w:style w:type="character" w:customStyle="1" w:styleId="WW8Num25z3">
    <w:name w:val="WW8Num25z3"/>
    <w:rsid w:val="00882F56"/>
    <w:rPr>
      <w:rFonts w:ascii="Symbol" w:hAnsi="Symbol"/>
    </w:rPr>
  </w:style>
  <w:style w:type="character" w:customStyle="1" w:styleId="WW8Num26z0">
    <w:name w:val="WW8Num26z0"/>
    <w:rsid w:val="00882F56"/>
    <w:rPr>
      <w:rFonts w:ascii="Wingdings" w:hAnsi="Wingdings"/>
    </w:rPr>
  </w:style>
  <w:style w:type="character" w:customStyle="1" w:styleId="WW8Num26z1">
    <w:name w:val="WW8Num26z1"/>
    <w:rsid w:val="00882F56"/>
    <w:rPr>
      <w:rFonts w:ascii="Courier New" w:hAnsi="Courier New" w:cs="Courier New"/>
    </w:rPr>
  </w:style>
  <w:style w:type="character" w:customStyle="1" w:styleId="WW8Num26z3">
    <w:name w:val="WW8Num26z3"/>
    <w:rsid w:val="00882F56"/>
    <w:rPr>
      <w:rFonts w:ascii="Symbol" w:hAnsi="Symbol"/>
    </w:rPr>
  </w:style>
  <w:style w:type="character" w:customStyle="1" w:styleId="WW8Num27z0">
    <w:name w:val="WW8Num27z0"/>
    <w:rsid w:val="00882F56"/>
    <w:rPr>
      <w:rFonts w:ascii="Wingdings" w:hAnsi="Wingdings"/>
    </w:rPr>
  </w:style>
  <w:style w:type="character" w:customStyle="1" w:styleId="WW8Num27z1">
    <w:name w:val="WW8Num27z1"/>
    <w:rsid w:val="00882F56"/>
    <w:rPr>
      <w:rFonts w:ascii="Courier New" w:hAnsi="Courier New" w:cs="Courier New"/>
    </w:rPr>
  </w:style>
  <w:style w:type="character" w:customStyle="1" w:styleId="WW8Num27z3">
    <w:name w:val="WW8Num27z3"/>
    <w:rsid w:val="00882F56"/>
    <w:rPr>
      <w:rFonts w:ascii="Symbol" w:hAnsi="Symbol"/>
    </w:rPr>
  </w:style>
  <w:style w:type="character" w:customStyle="1" w:styleId="WW8Num28z0">
    <w:name w:val="WW8Num28z0"/>
    <w:rsid w:val="00882F56"/>
    <w:rPr>
      <w:rFonts w:ascii="Wingdings" w:hAnsi="Wingdings"/>
    </w:rPr>
  </w:style>
  <w:style w:type="character" w:customStyle="1" w:styleId="WW8Num28z1">
    <w:name w:val="WW8Num28z1"/>
    <w:rsid w:val="00882F56"/>
    <w:rPr>
      <w:rFonts w:ascii="Courier New" w:hAnsi="Courier New" w:cs="Courier New"/>
    </w:rPr>
  </w:style>
  <w:style w:type="character" w:customStyle="1" w:styleId="WW8Num28z3">
    <w:name w:val="WW8Num28z3"/>
    <w:rsid w:val="00882F56"/>
    <w:rPr>
      <w:rFonts w:ascii="Symbol" w:hAnsi="Symbol"/>
    </w:rPr>
  </w:style>
  <w:style w:type="character" w:customStyle="1" w:styleId="WW8Num29z0">
    <w:name w:val="WW8Num29z0"/>
    <w:rsid w:val="00882F56"/>
    <w:rPr>
      <w:rFonts w:ascii="Wingdings" w:hAnsi="Wingdings"/>
    </w:rPr>
  </w:style>
  <w:style w:type="character" w:customStyle="1" w:styleId="WW8Num29z1">
    <w:name w:val="WW8Num29z1"/>
    <w:rsid w:val="00882F56"/>
    <w:rPr>
      <w:rFonts w:ascii="Courier New" w:hAnsi="Courier New" w:cs="Courier New"/>
    </w:rPr>
  </w:style>
  <w:style w:type="character" w:customStyle="1" w:styleId="WW8Num29z3">
    <w:name w:val="WW8Num29z3"/>
    <w:rsid w:val="00882F56"/>
    <w:rPr>
      <w:rFonts w:ascii="Symbol" w:hAnsi="Symbol"/>
    </w:rPr>
  </w:style>
  <w:style w:type="character" w:customStyle="1" w:styleId="WW8Num30z0">
    <w:name w:val="WW8Num30z0"/>
    <w:rsid w:val="00882F56"/>
    <w:rPr>
      <w:rFonts w:ascii="Wingdings" w:hAnsi="Wingdings"/>
    </w:rPr>
  </w:style>
  <w:style w:type="character" w:customStyle="1" w:styleId="WW8Num30z1">
    <w:name w:val="WW8Num30z1"/>
    <w:rsid w:val="00882F56"/>
    <w:rPr>
      <w:rFonts w:ascii="Courier New" w:hAnsi="Courier New" w:cs="Courier New"/>
    </w:rPr>
  </w:style>
  <w:style w:type="character" w:customStyle="1" w:styleId="WW8Num30z3">
    <w:name w:val="WW8Num30z3"/>
    <w:rsid w:val="00882F56"/>
    <w:rPr>
      <w:rFonts w:ascii="Symbol" w:hAnsi="Symbol"/>
    </w:rPr>
  </w:style>
  <w:style w:type="character" w:customStyle="1" w:styleId="10">
    <w:name w:val="Основной шрифт абзаца1"/>
    <w:rsid w:val="00882F56"/>
  </w:style>
  <w:style w:type="character" w:styleId="a3">
    <w:name w:val="page number"/>
    <w:basedOn w:val="10"/>
    <w:rsid w:val="00882F56"/>
  </w:style>
  <w:style w:type="character" w:styleId="a4">
    <w:name w:val="Hyperlink"/>
    <w:rsid w:val="00882F56"/>
    <w:rPr>
      <w:color w:val="0000FF"/>
      <w:u w:val="single"/>
    </w:rPr>
  </w:style>
  <w:style w:type="character" w:customStyle="1" w:styleId="30">
    <w:name w:val="Заголовок 3 Знак"/>
    <w:rsid w:val="00882F56"/>
    <w:rPr>
      <w:rFonts w:ascii="Cambria" w:hAnsi="Cambria"/>
      <w:b/>
      <w:bCs/>
      <w:sz w:val="26"/>
      <w:szCs w:val="26"/>
      <w:lang w:val="ru-RU" w:eastAsia="ar-SA" w:bidi="ar-SA"/>
    </w:rPr>
  </w:style>
  <w:style w:type="character" w:styleId="a5">
    <w:name w:val="Strong"/>
    <w:qFormat/>
    <w:rsid w:val="00882F56"/>
    <w:rPr>
      <w:b/>
      <w:bCs/>
    </w:rPr>
  </w:style>
  <w:style w:type="character" w:customStyle="1" w:styleId="a6">
    <w:name w:val="основной текст документа Знак"/>
    <w:rsid w:val="00882F56"/>
    <w:rPr>
      <w:sz w:val="24"/>
      <w:szCs w:val="24"/>
      <w:lang w:val="ru-RU" w:eastAsia="ar-SA" w:bidi="ar-SA"/>
    </w:rPr>
  </w:style>
  <w:style w:type="character" w:customStyle="1" w:styleId="a7">
    <w:name w:val="Символ нумерации"/>
    <w:rsid w:val="00882F56"/>
    <w:rPr>
      <w:sz w:val="28"/>
      <w:szCs w:val="28"/>
    </w:rPr>
  </w:style>
  <w:style w:type="character" w:customStyle="1" w:styleId="a8">
    <w:name w:val="Маркеры списка"/>
    <w:rsid w:val="00882F56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rsid w:val="00882F5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a">
    <w:name w:val="Body Text"/>
    <w:basedOn w:val="a"/>
    <w:rsid w:val="00882F56"/>
    <w:pPr>
      <w:spacing w:after="120"/>
    </w:pPr>
  </w:style>
  <w:style w:type="paragraph" w:styleId="ab">
    <w:name w:val="List"/>
    <w:basedOn w:val="aa"/>
    <w:rsid w:val="00882F56"/>
  </w:style>
  <w:style w:type="paragraph" w:customStyle="1" w:styleId="21">
    <w:name w:val="Название2"/>
    <w:basedOn w:val="a"/>
    <w:rsid w:val="00882F56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882F56"/>
    <w:pPr>
      <w:suppressLineNumbers/>
    </w:pPr>
  </w:style>
  <w:style w:type="paragraph" w:customStyle="1" w:styleId="11">
    <w:name w:val="Название1"/>
    <w:basedOn w:val="a"/>
    <w:rsid w:val="00882F56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882F56"/>
    <w:pPr>
      <w:suppressLineNumbers/>
    </w:pPr>
  </w:style>
  <w:style w:type="paragraph" w:customStyle="1" w:styleId="13">
    <w:name w:val="Название объекта1"/>
    <w:basedOn w:val="a"/>
    <w:next w:val="a"/>
    <w:rsid w:val="00882F56"/>
    <w:pPr>
      <w:widowControl w:val="0"/>
      <w:shd w:val="clear" w:color="auto" w:fill="FFFFFF"/>
      <w:autoSpaceDE w:val="0"/>
      <w:spacing w:before="425"/>
      <w:ind w:right="7"/>
      <w:jc w:val="center"/>
    </w:pPr>
    <w:rPr>
      <w:b/>
      <w:bCs/>
      <w:color w:val="333333"/>
      <w:spacing w:val="2"/>
      <w:sz w:val="34"/>
      <w:szCs w:val="34"/>
    </w:rPr>
  </w:style>
  <w:style w:type="paragraph" w:customStyle="1" w:styleId="ConsPlusNormal">
    <w:name w:val="ConsPlusNormal"/>
    <w:link w:val="ConsPlusNormal0"/>
    <w:rsid w:val="00882F56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c">
    <w:name w:val="header"/>
    <w:basedOn w:val="a"/>
    <w:rsid w:val="00882F56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882F56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882F5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82F5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">
    <w:name w:val="Знак Знак Знак Знак Знак Знак Знак Знак Знак"/>
    <w:basedOn w:val="a"/>
    <w:rsid w:val="00882F5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styleId="af0">
    <w:name w:val="Normal (Web)"/>
    <w:basedOn w:val="a"/>
    <w:rsid w:val="00882F56"/>
    <w:pPr>
      <w:widowControl w:val="0"/>
      <w:spacing w:before="200" w:line="360" w:lineRule="atLeast"/>
      <w:jc w:val="both"/>
      <w:textAlignment w:val="baseline"/>
    </w:pPr>
    <w:rPr>
      <w:color w:val="000000"/>
    </w:rPr>
  </w:style>
  <w:style w:type="paragraph" w:styleId="af1">
    <w:name w:val="Body Text Indent"/>
    <w:basedOn w:val="a"/>
    <w:link w:val="af2"/>
    <w:rsid w:val="00882F56"/>
    <w:pPr>
      <w:ind w:firstLine="540"/>
      <w:jc w:val="both"/>
    </w:pPr>
    <w:rPr>
      <w:sz w:val="28"/>
    </w:rPr>
  </w:style>
  <w:style w:type="paragraph" w:customStyle="1" w:styleId="14">
    <w:name w:val="марк список 1"/>
    <w:basedOn w:val="a"/>
    <w:rsid w:val="00882F56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15">
    <w:name w:val="нум список 1"/>
    <w:basedOn w:val="14"/>
    <w:rsid w:val="00882F56"/>
  </w:style>
  <w:style w:type="paragraph" w:customStyle="1" w:styleId="af3">
    <w:name w:val="Содержимое таблицы"/>
    <w:basedOn w:val="a"/>
    <w:rsid w:val="00882F56"/>
    <w:pPr>
      <w:suppressLineNumbers/>
      <w:suppressAutoHyphens/>
    </w:pPr>
  </w:style>
  <w:style w:type="paragraph" w:customStyle="1" w:styleId="ConsPlusNonformat">
    <w:name w:val="ConsPlusNonformat"/>
    <w:rsid w:val="00882F56"/>
    <w:pPr>
      <w:suppressAutoHyphens/>
      <w:autoSpaceDE w:val="0"/>
    </w:pPr>
    <w:rPr>
      <w:rFonts w:ascii="Courier New" w:eastAsia="SimSun" w:hAnsi="Courier New" w:cs="Courier New"/>
      <w:lang w:eastAsia="ar-SA"/>
    </w:rPr>
  </w:style>
  <w:style w:type="paragraph" w:customStyle="1" w:styleId="210">
    <w:name w:val="Основной текст с отступом 21"/>
    <w:basedOn w:val="a"/>
    <w:rsid w:val="00882F56"/>
    <w:pPr>
      <w:spacing w:after="120" w:line="480" w:lineRule="auto"/>
      <w:ind w:left="283"/>
    </w:pPr>
  </w:style>
  <w:style w:type="paragraph" w:styleId="af4">
    <w:name w:val="No Spacing"/>
    <w:qFormat/>
    <w:rsid w:val="00882F56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af5">
    <w:name w:val="Знак Знак Знак Знак Знак Знак"/>
    <w:basedOn w:val="a"/>
    <w:rsid w:val="00882F5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2">
    <w:name w:val="Основной текст с отступом 32"/>
    <w:basedOn w:val="a"/>
    <w:rsid w:val="00882F56"/>
    <w:pPr>
      <w:suppressAutoHyphens/>
      <w:spacing w:after="120"/>
      <w:ind w:left="283"/>
    </w:pPr>
    <w:rPr>
      <w:sz w:val="16"/>
      <w:szCs w:val="16"/>
    </w:rPr>
  </w:style>
  <w:style w:type="paragraph" w:customStyle="1" w:styleId="23">
    <w:name w:val="Основной текст 23"/>
    <w:basedOn w:val="a"/>
    <w:rsid w:val="00882F56"/>
    <w:pPr>
      <w:suppressAutoHyphens/>
      <w:spacing w:after="120" w:line="480" w:lineRule="auto"/>
    </w:pPr>
  </w:style>
  <w:style w:type="paragraph" w:customStyle="1" w:styleId="16">
    <w:name w:val="Текст примечания1"/>
    <w:basedOn w:val="a"/>
    <w:rsid w:val="00882F56"/>
    <w:rPr>
      <w:sz w:val="20"/>
      <w:szCs w:val="20"/>
    </w:rPr>
  </w:style>
  <w:style w:type="paragraph" w:customStyle="1" w:styleId="af6">
    <w:name w:val="Знак Знак Знак Знак Знак Знак Знак"/>
    <w:basedOn w:val="a"/>
    <w:rsid w:val="00882F5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7">
    <w:name w:val="основной текст документа"/>
    <w:basedOn w:val="a"/>
    <w:rsid w:val="00882F56"/>
    <w:pPr>
      <w:spacing w:before="120" w:after="120"/>
      <w:jc w:val="both"/>
    </w:pPr>
  </w:style>
  <w:style w:type="paragraph" w:styleId="af8">
    <w:name w:val="Title"/>
    <w:basedOn w:val="a"/>
    <w:next w:val="a"/>
    <w:qFormat/>
    <w:rsid w:val="00882F56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f9">
    <w:name w:val="Subtitle"/>
    <w:basedOn w:val="a9"/>
    <w:next w:val="aa"/>
    <w:qFormat/>
    <w:rsid w:val="00882F56"/>
    <w:pPr>
      <w:jc w:val="center"/>
    </w:pPr>
    <w:rPr>
      <w:i/>
      <w:iCs/>
    </w:rPr>
  </w:style>
  <w:style w:type="paragraph" w:customStyle="1" w:styleId="ConsNormal">
    <w:name w:val="ConsNormal"/>
    <w:rsid w:val="00882F5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a">
    <w:name w:val="List Paragraph"/>
    <w:basedOn w:val="a"/>
    <w:qFormat/>
    <w:rsid w:val="00882F56"/>
    <w:pPr>
      <w:ind w:left="708"/>
    </w:pPr>
  </w:style>
  <w:style w:type="paragraph" w:customStyle="1" w:styleId="afb">
    <w:name w:val="Заголовок таблицы"/>
    <w:basedOn w:val="af3"/>
    <w:rsid w:val="00882F56"/>
    <w:pPr>
      <w:jc w:val="center"/>
    </w:pPr>
    <w:rPr>
      <w:b/>
      <w:bCs/>
    </w:rPr>
  </w:style>
  <w:style w:type="paragraph" w:customStyle="1" w:styleId="afc">
    <w:name w:val="Содержимое врезки"/>
    <w:basedOn w:val="aa"/>
    <w:rsid w:val="00882F56"/>
  </w:style>
  <w:style w:type="paragraph" w:customStyle="1" w:styleId="220">
    <w:name w:val="Основной текст с отступом 22"/>
    <w:basedOn w:val="a"/>
    <w:rsid w:val="00882F56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882F56"/>
    <w:pPr>
      <w:spacing w:after="120"/>
      <w:ind w:left="283"/>
    </w:pPr>
    <w:rPr>
      <w:sz w:val="16"/>
      <w:szCs w:val="16"/>
    </w:rPr>
  </w:style>
  <w:style w:type="paragraph" w:customStyle="1" w:styleId="consplusnormal1">
    <w:name w:val="consplusnormal"/>
    <w:basedOn w:val="a"/>
    <w:rsid w:val="00882F56"/>
    <w:pPr>
      <w:ind w:firstLine="720"/>
    </w:pPr>
    <w:rPr>
      <w:rFonts w:ascii="Arial" w:hAnsi="Arial" w:cs="Arial"/>
      <w:sz w:val="20"/>
      <w:szCs w:val="20"/>
    </w:rPr>
  </w:style>
  <w:style w:type="paragraph" w:customStyle="1" w:styleId="afd">
    <w:name w:val="Знак Знак Знак Знак Знак Знак Знак"/>
    <w:basedOn w:val="a"/>
    <w:rsid w:val="00882F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e">
    <w:name w:val="Table Grid"/>
    <w:basedOn w:val="a1"/>
    <w:rsid w:val="00882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1 Знак Знак Знак Знак Знак Знак Знак Знак Знак"/>
    <w:basedOn w:val="a"/>
    <w:rsid w:val="00882F56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styleId="aff">
    <w:name w:val="footnote reference"/>
    <w:rsid w:val="00882F56"/>
    <w:rPr>
      <w:vertAlign w:val="superscript"/>
    </w:rPr>
  </w:style>
  <w:style w:type="paragraph" w:styleId="HTML">
    <w:name w:val="HTML Preformatted"/>
    <w:basedOn w:val="a"/>
    <w:rsid w:val="00882F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</w:rPr>
  </w:style>
  <w:style w:type="paragraph" w:styleId="aff0">
    <w:name w:val="footnote text"/>
    <w:basedOn w:val="a"/>
    <w:rsid w:val="00882F56"/>
    <w:pPr>
      <w:suppressLineNumbers/>
      <w:suppressAutoHyphens/>
      <w:ind w:left="283" w:hanging="283"/>
    </w:pPr>
    <w:rPr>
      <w:sz w:val="20"/>
      <w:szCs w:val="20"/>
    </w:rPr>
  </w:style>
  <w:style w:type="paragraph" w:customStyle="1" w:styleId="ConsNonformat">
    <w:name w:val="ConsNonformat"/>
    <w:rsid w:val="00882F5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f1">
    <w:name w:val="Символ сноски"/>
    <w:rsid w:val="00882F56"/>
    <w:rPr>
      <w:vertAlign w:val="superscript"/>
    </w:rPr>
  </w:style>
  <w:style w:type="paragraph" w:customStyle="1" w:styleId="ConsTitle">
    <w:name w:val="ConsTitle"/>
    <w:rsid w:val="00882F5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882F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Заголовок 3 Знак1"/>
    <w:aliases w:val="Знак Знак"/>
    <w:link w:val="3"/>
    <w:semiHidden/>
    <w:locked/>
    <w:rsid w:val="00882F56"/>
    <w:rPr>
      <w:rFonts w:ascii="Cambria" w:hAnsi="Cambria"/>
      <w:b/>
      <w:bCs/>
      <w:sz w:val="26"/>
      <w:szCs w:val="26"/>
      <w:lang w:val="ru-RU" w:eastAsia="ar-SA" w:bidi="ar-SA"/>
    </w:rPr>
  </w:style>
  <w:style w:type="character" w:customStyle="1" w:styleId="ConsPlusNormal0">
    <w:name w:val="ConsPlusNormal Знак"/>
    <w:link w:val="ConsPlusNormal"/>
    <w:rsid w:val="00882F56"/>
    <w:rPr>
      <w:rFonts w:ascii="Arial" w:eastAsia="Arial" w:hAnsi="Arial" w:cs="Arial"/>
      <w:lang w:val="ru-RU" w:eastAsia="ar-SA" w:bidi="ar-SA"/>
    </w:rPr>
  </w:style>
  <w:style w:type="paragraph" w:customStyle="1" w:styleId="18">
    <w:name w:val="Абзац списка1"/>
    <w:basedOn w:val="a"/>
    <w:rsid w:val="00882F5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882F56"/>
    <w:pPr>
      <w:spacing w:before="100" w:beforeAutospacing="1" w:after="100" w:afterAutospacing="1"/>
    </w:pPr>
    <w:rPr>
      <w:lang w:eastAsia="ru-RU"/>
    </w:rPr>
  </w:style>
  <w:style w:type="character" w:customStyle="1" w:styleId="af2">
    <w:name w:val="Основной текст с отступом Знак"/>
    <w:link w:val="af1"/>
    <w:rsid w:val="00882F56"/>
    <w:rPr>
      <w:sz w:val="28"/>
      <w:szCs w:val="24"/>
      <w:lang w:val="ru-RU" w:eastAsia="ar-SA" w:bidi="ar-SA"/>
    </w:rPr>
  </w:style>
  <w:style w:type="paragraph" w:styleId="aff2">
    <w:name w:val="Plain Text"/>
    <w:basedOn w:val="a"/>
    <w:rsid w:val="00882F56"/>
    <w:rPr>
      <w:rFonts w:ascii="Courier New" w:hAnsi="Courier New" w:cs="Courier New"/>
      <w:sz w:val="20"/>
      <w:szCs w:val="20"/>
      <w:lang w:eastAsia="ru-RU"/>
    </w:rPr>
  </w:style>
  <w:style w:type="paragraph" w:customStyle="1" w:styleId="19">
    <w:name w:val="Знак Знак Знак1 Знак"/>
    <w:basedOn w:val="a"/>
    <w:rsid w:val="00882F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otdelobrazovaniya.ru/" TargetMode="External"/><Relationship Id="rId18" Type="http://schemas.openxmlformats.org/officeDocument/2006/relationships/hyperlink" Target="consultantplus://offline/ref=548F0424D5C4EF7FCE1BA12EDFE85210C5C187E0AAFFEA92A05C0B1CDA0F9DDC95D9B9A6A2D8F12AA1132Ej75D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gosuslugi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26gosuslugi.ru" TargetMode="External"/><Relationship Id="rId17" Type="http://schemas.openxmlformats.org/officeDocument/2006/relationships/hyperlink" Target="consultantplus://offline/ref=9ABA7D7B0FAEBB06C7742C2F6D563F9DEFBB73209F3743F3D857E41D735FE10356CC1BBD84AFFDC460921F5DxA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kursk.umfc26.ru" TargetMode="External"/><Relationship Id="rId20" Type="http://schemas.openxmlformats.org/officeDocument/2006/relationships/hyperlink" Target="consultantplus://offline/ref=E49FA3031CF8AD45A6F0A3547AA225EC910D5D87E6EBDB033BE64638A1A84C0CE4E0CC3A06FBDD12B1AA6Ep4Q8H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qosusluqi.ru" TargetMode="External"/><Relationship Id="rId24" Type="http://schemas.openxmlformats.org/officeDocument/2006/relationships/hyperlink" Target="consultantplus://offline/ref=A530CF0C9C53BC15DE08F8D55F6313F23BCE348D6D0D263862EB89708A0415D3CF4E2B47ED34EC9EABE89E6C12512F5BD90264FB2B6F50EA620BAAjAb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ursky.rono@yandex.ru" TargetMode="External"/><Relationship Id="rId23" Type="http://schemas.openxmlformats.org/officeDocument/2006/relationships/hyperlink" Target="consultantplus://offline/ref=A530CF0C9C53BC15DE08E6D8490F4DF83DC26C80690C2B673DB4D22DDD0D1F8488017205A939ED97A8E2CA3B5D50731E8A1165FC2B6D51F5j6b9F" TargetMode="External"/><Relationship Id="rId10" Type="http://schemas.openxmlformats.org/officeDocument/2006/relationships/hyperlink" Target="consultantplus://offline/ref=BA6BC6B9D6A627D9AFBA7778A1D69FDC895D35680C97472CEC3068C676FD7FE454B6E5709221CA4E28E94599NEd7F" TargetMode="External"/><Relationship Id="rId19" Type="http://schemas.openxmlformats.org/officeDocument/2006/relationships/hyperlink" Target="consultantplus://offline/ref=DC15986FD2A99A3E93BF69A79A36C32EF6D268F70E1F98276802D00BCAo0Q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6BC6B9D6A627D9AFBA6975B7BAC1D68C566A600E9F4E78B9676E9129AD79B114F6E325D165C746N2dCF" TargetMode="External"/><Relationship Id="rId14" Type="http://schemas.openxmlformats.org/officeDocument/2006/relationships/hyperlink" Target="http://yandex.ru" TargetMode="External"/><Relationship Id="rId22" Type="http://schemas.openxmlformats.org/officeDocument/2006/relationships/hyperlink" Target="http://www.26gosuslugi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D15E2-7033-42F2-A75F-D7E9CD03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2071</TotalTime>
  <Pages>1</Pages>
  <Words>11605</Words>
  <Characters>66153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77603</CharactersWithSpaces>
  <SharedDoc>false</SharedDoc>
  <HLinks>
    <vt:vector size="270" baseType="variant">
      <vt:variant>
        <vt:i4>6488114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Par406</vt:lpwstr>
      </vt:variant>
      <vt:variant>
        <vt:i4>6488114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Par406</vt:lpwstr>
      </vt:variant>
      <vt:variant>
        <vt:i4>6750259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Par412</vt:lpwstr>
      </vt:variant>
      <vt:variant>
        <vt:i4>6553651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Par411</vt:lpwstr>
      </vt:variant>
      <vt:variant>
        <vt:i4>6946868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Par962</vt:lpwstr>
      </vt:variant>
      <vt:variant>
        <vt:i4>6881339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Par991</vt:lpwstr>
      </vt:variant>
      <vt:variant>
        <vt:i4>6946868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Par962</vt:lpwstr>
      </vt:variant>
      <vt:variant>
        <vt:i4>5832706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6815795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5832706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6815795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6750260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6815795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7209011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Par916</vt:lpwstr>
      </vt:variant>
      <vt:variant>
        <vt:i4>7143474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Par804</vt:lpwstr>
      </vt:variant>
      <vt:variant>
        <vt:i4>6815795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6815795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6815795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1245264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consultantplus://offline/ref=E49FA3031CF8AD45A6F0A3547AA225EC910D5D87E6EBDB033BE64638A1A84C0CE4E0CC3A06FBDD12B1AA6Ep4Q8H</vt:lpwstr>
      </vt:variant>
      <vt:variant>
        <vt:lpwstr/>
      </vt:variant>
      <vt:variant>
        <vt:i4>6815795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6815795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5832790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consultantplus://offline/ref=DC15986FD2A99A3E93BF69A79A36C32EF5DB67F70E1F98276802D00BCAo0Q8H</vt:lpwstr>
      </vt:variant>
      <vt:variant>
        <vt:lpwstr/>
      </vt:variant>
      <vt:variant>
        <vt:i4>5832714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consultantplus://offline/ref=DC15986FD2A99A3E93BF69A79A36C32EF6D268F70E1F98276802D00BCAo0Q8H</vt:lpwstr>
      </vt:variant>
      <vt:variant>
        <vt:lpwstr/>
      </vt:variant>
      <vt:variant>
        <vt:i4>3276911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consultantplus://offline/ref=DC15986FD2A99A3E93BF77AA8C5A9D24F0D830FE09159A783C56D65C955861B2E5BC8B2DF80E0BB33D0FAAB2oBQ1H</vt:lpwstr>
      </vt:variant>
      <vt:variant>
        <vt:lpwstr/>
      </vt:variant>
      <vt:variant>
        <vt:i4>6422591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consultantplus://offline/ref=DC15986FD2A99A3E93BF77AA8C5A9D24F0D830FE0C1F9475375D8B569D016DB0oEQ2H</vt:lpwstr>
      </vt:variant>
      <vt:variant>
        <vt:lpwstr/>
      </vt:variant>
      <vt:variant>
        <vt:i4>3276904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consultantplus://offline/ref=DC15986FD2A99A3E93BF77AA8C5A9D24F0D830FE091492783052D65C955861B2E5BC8B2DF80E0BB33D0CAAB0oBQ4H</vt:lpwstr>
      </vt:variant>
      <vt:variant>
        <vt:lpwstr/>
      </vt:variant>
      <vt:variant>
        <vt:i4>6160394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consultantplus://offline/ref=DC15986FD2A99A3E93BF77AA8C5A9D24F0D830FE091490723555D65C955861B2E5oBQCH</vt:lpwstr>
      </vt:variant>
      <vt:variant>
        <vt:lpwstr/>
      </vt:variant>
      <vt:variant>
        <vt:i4>5832714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consultantplus://offline/ref=DC15986FD2A99A3E93BF69A79A36C32EF6DA6BFA091E98276802D00BCAo0Q8H</vt:lpwstr>
      </vt:variant>
      <vt:variant>
        <vt:lpwstr/>
      </vt:variant>
      <vt:variant>
        <vt:i4>5832719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consultantplus://offline/ref=DC15986FD2A99A3E93BF69A79A36C32EF6D46DF4091F98276802D00BCAo0Q8H</vt:lpwstr>
      </vt:variant>
      <vt:variant>
        <vt:lpwstr/>
      </vt:variant>
      <vt:variant>
        <vt:i4>5832784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consultantplus://offline/ref=DC15986FD2A99A3E93BF69A79A36C32EF5DB6FF50B1498276802D00BCAo0Q8H</vt:lpwstr>
      </vt:variant>
      <vt:variant>
        <vt:lpwstr/>
      </vt:variant>
      <vt:variant>
        <vt:i4>3276852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consultantplus://offline/ref=DC15986FD2A99A3E93BF77AA8C5A9D24F0D830FE09159079365ED65C955861B2E5BC8B2DF80E0BB33D0CA9B5oBQFH</vt:lpwstr>
      </vt:variant>
      <vt:variant>
        <vt:lpwstr/>
      </vt:variant>
      <vt:variant>
        <vt:i4>3276849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consultantplus://offline/ref=DC15986FD2A99A3E93BF77AA8C5A9D24F0D830FE09169279315FD65C955861B2E5BC8B2DF80E0BB33D0CA9B5oBQFH</vt:lpwstr>
      </vt:variant>
      <vt:variant>
        <vt:lpwstr/>
      </vt:variant>
      <vt:variant>
        <vt:i4>3539048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consultantplus://offline/ref=DC15986FD2A99A3E93BF69A79A36C32EF5DB68FA081098276802D00BCA0867E7A5FC8D78BB4A06B4o3QDH</vt:lpwstr>
      </vt:variant>
      <vt:variant>
        <vt:lpwstr/>
      </vt:variant>
      <vt:variant>
        <vt:i4>3538993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consultantplus://offline/ref=DC15986FD2A99A3E93BF69A79A36C32EF5DB67F70E1F98276802D00BCA0867E7A5FC8D78BB4A06BBo3Q9H</vt:lpwstr>
      </vt:variant>
      <vt:variant>
        <vt:lpwstr/>
      </vt:variant>
      <vt:variant>
        <vt:i4>5832704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consultantplus://offline/ref=DC15986FD2A99A3E93BF69A79A36C32EF4D36DF50B1698276802D00BCAo0Q8H</vt:lpwstr>
      </vt:variant>
      <vt:variant>
        <vt:lpwstr/>
      </vt:variant>
      <vt:variant>
        <vt:i4>3539049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consultantplus://offline/ref=DC15986FD2A99A3E93BF69A79A36C32EF5DA6AF5011598276802D00BCA0867E7A5FC8D78BB4A04B2o3QCH</vt:lpwstr>
      </vt:variant>
      <vt:variant>
        <vt:lpwstr/>
      </vt:variant>
      <vt:variant>
        <vt:i4>2031701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consultantplus://offline/ref=548F0424D5C4EF7FCE1BA12EDFE85210C5C187E0AAFFEA92A05C0B1CDA0F9DDC95D9B9A6A2D8F12AA1132Ej75DM</vt:lpwstr>
      </vt:variant>
      <vt:variant>
        <vt:lpwstr/>
      </vt:variant>
      <vt:variant>
        <vt:i4>917512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consultantplus://offline/ref=9ABA7D7B0FAEBB06C7742C2F6D563F9DEFBB73209F3743F3D857E41D735FE10356CC1BBD84AFFDC460921F5DxAM</vt:lpwstr>
      </vt:variant>
      <vt:variant>
        <vt:lpwstr/>
      </vt:variant>
      <vt:variant>
        <vt:i4>6553635</vt:i4>
      </vt:variant>
      <vt:variant>
        <vt:i4>18</vt:i4>
      </vt:variant>
      <vt:variant>
        <vt:i4>0</vt:i4>
      </vt:variant>
      <vt:variant>
        <vt:i4>5</vt:i4>
      </vt:variant>
      <vt:variant>
        <vt:lpwstr>http://www.administraciykmr.ru/</vt:lpwstr>
      </vt:variant>
      <vt:variant>
        <vt:lpwstr/>
      </vt:variant>
      <vt:variant>
        <vt:i4>1769484</vt:i4>
      </vt:variant>
      <vt:variant>
        <vt:i4>15</vt:i4>
      </vt:variant>
      <vt:variant>
        <vt:i4>0</vt:i4>
      </vt:variant>
      <vt:variant>
        <vt:i4>5</vt:i4>
      </vt:variant>
      <vt:variant>
        <vt:lpwstr>http://www.qosusluqi.ru/</vt:lpwstr>
      </vt:variant>
      <vt:variant>
        <vt:lpwstr/>
      </vt:variant>
      <vt:variant>
        <vt:i4>6553635</vt:i4>
      </vt:variant>
      <vt:variant>
        <vt:i4>12</vt:i4>
      </vt:variant>
      <vt:variant>
        <vt:i4>0</vt:i4>
      </vt:variant>
      <vt:variant>
        <vt:i4>5</vt:i4>
      </vt:variant>
      <vt:variant>
        <vt:lpwstr>http://www.administraciykmr.ru/</vt:lpwstr>
      </vt:variant>
      <vt:variant>
        <vt:lpwstr/>
      </vt:variant>
      <vt:variant>
        <vt:i4>6553648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consultantplus://offline/ref=D539BF540EFE96A7DB058E9E631249B38E1CD58FC8DF97324E645F34A622F906xBd6O</vt:lpwstr>
      </vt:variant>
      <vt:variant>
        <vt:lpwstr/>
      </vt:variant>
      <vt:variant>
        <vt:i4>7405627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consultantplus://offline/ref=BA6BC6B9D6A627D9AFBA7778A1D69FDC895D35680C97472CEC3068C676FD7FE454B6E5709221CA4E28E94599NEd7F</vt:lpwstr>
      </vt:variant>
      <vt:variant>
        <vt:lpwstr/>
      </vt:variant>
      <vt:variant>
        <vt:i4>7405678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consultantplus://offline/ref=BA6BC6B9D6A627D9AFBA7778A1D69FDC895D35680C974D2DE43268C676FD7FE454B6E5709221CA4E28EA459FNEdDF</vt:lpwstr>
      </vt:variant>
      <vt:variant>
        <vt:lpwstr/>
      </vt:variant>
      <vt:variant>
        <vt:i4>7602236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consultantplus://offline/ref=BA6BC6B9D6A627D9AFBA6975B7BAC1D68C566A600E9F4E78B9676E9129AD79B114F6E325D165C746N2dCF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Opeka</dc:creator>
  <cp:lastModifiedBy>Irina</cp:lastModifiedBy>
  <cp:revision>171</cp:revision>
  <cp:lastPrinted>2021-05-20T12:38:00Z</cp:lastPrinted>
  <dcterms:created xsi:type="dcterms:W3CDTF">2018-12-25T11:31:00Z</dcterms:created>
  <dcterms:modified xsi:type="dcterms:W3CDTF">2021-05-20T12:38:00Z</dcterms:modified>
</cp:coreProperties>
</file>